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D0A19" w:rsidRPr="00DD4964" w:rsidRDefault="008D0A19" w:rsidP="007C2E5A">
      <w:pPr>
        <w:tabs>
          <w:tab w:val="left" w:pos="1260"/>
          <w:tab w:val="left" w:pos="2340"/>
        </w:tabs>
        <w:spacing w:line="288" w:lineRule="auto"/>
        <w:jc w:val="right"/>
        <w:rPr>
          <w:rFonts w:ascii="Arial" w:hAnsi="Arial" w:cs="Arial"/>
          <w:b/>
          <w:sz w:val="20"/>
          <w:szCs w:val="20"/>
        </w:rPr>
      </w:pPr>
      <w:r w:rsidRPr="00DD4964">
        <w:rPr>
          <w:rFonts w:ascii="Arial" w:hAnsi="Arial" w:cs="Arial"/>
          <w:b/>
          <w:sz w:val="20"/>
          <w:szCs w:val="20"/>
        </w:rPr>
        <w:t>Załącznik</w:t>
      </w:r>
      <w:r w:rsidRPr="00DD4964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DD4964">
        <w:rPr>
          <w:rFonts w:ascii="Arial" w:hAnsi="Arial" w:cs="Arial"/>
          <w:b/>
          <w:sz w:val="20"/>
          <w:szCs w:val="20"/>
        </w:rPr>
        <w:t>nr</w:t>
      </w:r>
      <w:r w:rsidRPr="00DD4964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61121F" w:rsidRPr="00DD4964">
        <w:rPr>
          <w:rFonts w:ascii="Arial" w:hAnsi="Arial" w:cs="Arial"/>
          <w:b/>
          <w:sz w:val="20"/>
          <w:szCs w:val="20"/>
        </w:rPr>
        <w:t>1</w:t>
      </w:r>
      <w:r w:rsidR="00E067DF" w:rsidRPr="00DD4964">
        <w:rPr>
          <w:rFonts w:ascii="Arial" w:hAnsi="Arial" w:cs="Arial"/>
          <w:b/>
          <w:sz w:val="20"/>
          <w:szCs w:val="20"/>
        </w:rPr>
        <w:t xml:space="preserve"> do </w:t>
      </w:r>
      <w:r w:rsidR="00EC38E2" w:rsidRPr="00DD4964">
        <w:rPr>
          <w:rFonts w:ascii="Arial" w:hAnsi="Arial" w:cs="Arial"/>
          <w:b/>
          <w:sz w:val="20"/>
          <w:szCs w:val="20"/>
        </w:rPr>
        <w:t>IDW</w:t>
      </w:r>
    </w:p>
    <w:p w:rsidR="007C2E5A" w:rsidRPr="00DD4964" w:rsidRDefault="007C2E5A" w:rsidP="007C2E5A">
      <w:pPr>
        <w:tabs>
          <w:tab w:val="left" w:pos="1260"/>
          <w:tab w:val="left" w:pos="2340"/>
        </w:tabs>
        <w:spacing w:line="288" w:lineRule="auto"/>
        <w:jc w:val="right"/>
        <w:rPr>
          <w:rFonts w:ascii="Arial" w:hAnsi="Arial" w:cs="Arial"/>
          <w:b/>
          <w:sz w:val="22"/>
          <w:szCs w:val="22"/>
        </w:rPr>
      </w:pPr>
    </w:p>
    <w:p w:rsidR="007C2E5A" w:rsidRPr="00DD4964" w:rsidRDefault="007C2E5A" w:rsidP="007C2E5A">
      <w:pPr>
        <w:tabs>
          <w:tab w:val="left" w:pos="1260"/>
          <w:tab w:val="left" w:pos="2340"/>
        </w:tabs>
        <w:spacing w:line="288" w:lineRule="auto"/>
        <w:jc w:val="right"/>
        <w:rPr>
          <w:rFonts w:ascii="Arial" w:hAnsi="Arial" w:cs="Arial"/>
          <w:b/>
          <w:sz w:val="22"/>
          <w:szCs w:val="22"/>
        </w:rPr>
      </w:pPr>
    </w:p>
    <w:p w:rsidR="007C2E5A" w:rsidRPr="00DD4964" w:rsidRDefault="007C2E5A" w:rsidP="007C2E5A">
      <w:pPr>
        <w:tabs>
          <w:tab w:val="left" w:pos="1260"/>
          <w:tab w:val="left" w:pos="2340"/>
        </w:tabs>
        <w:spacing w:line="288" w:lineRule="auto"/>
        <w:jc w:val="right"/>
        <w:rPr>
          <w:rFonts w:ascii="Arial" w:hAnsi="Arial" w:cs="Arial"/>
          <w:sz w:val="20"/>
          <w:szCs w:val="20"/>
        </w:rPr>
      </w:pPr>
    </w:p>
    <w:p w:rsidR="007C2E5A" w:rsidRPr="00DD4964" w:rsidRDefault="008D0A19" w:rsidP="00836096">
      <w:pPr>
        <w:pStyle w:val="Nagwek"/>
        <w:tabs>
          <w:tab w:val="left" w:pos="6237"/>
        </w:tabs>
        <w:spacing w:before="0" w:after="0"/>
        <w:rPr>
          <w:rFonts w:cs="Arial"/>
          <w:sz w:val="20"/>
          <w:szCs w:val="20"/>
        </w:rPr>
      </w:pPr>
      <w:r w:rsidRPr="00DD4964">
        <w:rPr>
          <w:rFonts w:eastAsia="Arial" w:cs="Arial"/>
          <w:sz w:val="20"/>
          <w:szCs w:val="20"/>
        </w:rPr>
        <w:t>……………</w:t>
      </w:r>
      <w:r w:rsidRPr="00DD4964">
        <w:rPr>
          <w:rFonts w:cs="Arial"/>
          <w:sz w:val="20"/>
          <w:szCs w:val="20"/>
        </w:rPr>
        <w:t>...............................</w:t>
      </w:r>
      <w:r w:rsidR="007C2E5A" w:rsidRPr="00DD4964">
        <w:rPr>
          <w:rFonts w:cs="Arial"/>
          <w:sz w:val="20"/>
          <w:szCs w:val="20"/>
        </w:rPr>
        <w:tab/>
      </w:r>
      <w:r w:rsidR="007C2E5A" w:rsidRPr="00DD4964">
        <w:rPr>
          <w:rFonts w:cs="Arial"/>
          <w:sz w:val="20"/>
          <w:szCs w:val="20"/>
        </w:rPr>
        <w:tab/>
      </w:r>
      <w:r w:rsidR="007C2E5A" w:rsidRPr="00DD4964">
        <w:rPr>
          <w:rFonts w:eastAsia="Arial" w:cs="Arial"/>
          <w:sz w:val="20"/>
          <w:szCs w:val="20"/>
        </w:rPr>
        <w:t>……………</w:t>
      </w:r>
      <w:r w:rsidR="007C2E5A" w:rsidRPr="00DD4964">
        <w:rPr>
          <w:rFonts w:cs="Arial"/>
          <w:sz w:val="20"/>
          <w:szCs w:val="20"/>
        </w:rPr>
        <w:t>................................</w:t>
      </w:r>
    </w:p>
    <w:p w:rsidR="008D0A19" w:rsidRPr="00DD4964" w:rsidRDefault="007C2E5A" w:rsidP="00E067DF">
      <w:pPr>
        <w:tabs>
          <w:tab w:val="left" w:pos="7371"/>
        </w:tabs>
        <w:spacing w:line="288" w:lineRule="auto"/>
        <w:ind w:firstLine="142"/>
        <w:rPr>
          <w:rFonts w:ascii="Arial" w:hAnsi="Arial" w:cs="Arial"/>
          <w:sz w:val="20"/>
          <w:szCs w:val="20"/>
        </w:rPr>
      </w:pPr>
      <w:r w:rsidRPr="00DD4964">
        <w:rPr>
          <w:rFonts w:ascii="Arial" w:hAnsi="Arial" w:cs="Arial"/>
          <w:sz w:val="20"/>
          <w:szCs w:val="20"/>
        </w:rPr>
        <w:t>pieczątka</w:t>
      </w:r>
      <w:r w:rsidRPr="00DD4964">
        <w:rPr>
          <w:rFonts w:ascii="Arial" w:eastAsia="Times New Roman" w:hAnsi="Arial" w:cs="Arial"/>
          <w:sz w:val="20"/>
          <w:szCs w:val="20"/>
        </w:rPr>
        <w:t xml:space="preserve"> </w:t>
      </w:r>
      <w:r w:rsidRPr="00DD4964">
        <w:rPr>
          <w:rFonts w:ascii="Arial" w:hAnsi="Arial" w:cs="Arial"/>
          <w:sz w:val="20"/>
          <w:szCs w:val="20"/>
        </w:rPr>
        <w:t>Wykonawcy</w:t>
      </w:r>
      <w:r w:rsidRPr="00DD4964">
        <w:rPr>
          <w:rFonts w:ascii="Arial" w:hAnsi="Arial" w:cs="Arial"/>
          <w:sz w:val="20"/>
          <w:szCs w:val="20"/>
        </w:rPr>
        <w:tab/>
      </w:r>
      <w:r w:rsidR="008D0A19" w:rsidRPr="00DD4964">
        <w:rPr>
          <w:rFonts w:ascii="Arial" w:hAnsi="Arial" w:cs="Arial"/>
          <w:sz w:val="20"/>
          <w:szCs w:val="20"/>
        </w:rPr>
        <w:t>(miejscowość</w:t>
      </w:r>
      <w:r w:rsidR="008D0A19" w:rsidRPr="00DD4964">
        <w:rPr>
          <w:rFonts w:ascii="Arial" w:eastAsia="Arial" w:hAnsi="Arial" w:cs="Arial"/>
          <w:sz w:val="20"/>
          <w:szCs w:val="20"/>
        </w:rPr>
        <w:t xml:space="preserve"> </w:t>
      </w:r>
      <w:r w:rsidR="008D0A19" w:rsidRPr="00DD4964">
        <w:rPr>
          <w:rFonts w:ascii="Arial" w:hAnsi="Arial" w:cs="Arial"/>
          <w:sz w:val="20"/>
          <w:szCs w:val="20"/>
        </w:rPr>
        <w:t>i</w:t>
      </w:r>
      <w:r w:rsidR="008D0A19" w:rsidRPr="00DD4964">
        <w:rPr>
          <w:rFonts w:ascii="Arial" w:eastAsia="Arial" w:hAnsi="Arial" w:cs="Arial"/>
          <w:sz w:val="20"/>
          <w:szCs w:val="20"/>
        </w:rPr>
        <w:t xml:space="preserve"> </w:t>
      </w:r>
      <w:r w:rsidR="008D0A19" w:rsidRPr="00DD4964">
        <w:rPr>
          <w:rFonts w:ascii="Arial" w:hAnsi="Arial" w:cs="Arial"/>
          <w:sz w:val="20"/>
          <w:szCs w:val="20"/>
        </w:rPr>
        <w:t>data)</w:t>
      </w:r>
    </w:p>
    <w:p w:rsidR="008D0A19" w:rsidRPr="00DD4964" w:rsidRDefault="008D0A19">
      <w:pPr>
        <w:tabs>
          <w:tab w:val="left" w:pos="6540"/>
        </w:tabs>
        <w:ind w:firstLine="708"/>
        <w:jc w:val="center"/>
        <w:rPr>
          <w:rFonts w:ascii="Arial" w:hAnsi="Arial" w:cs="Arial"/>
          <w:sz w:val="22"/>
          <w:szCs w:val="22"/>
        </w:rPr>
      </w:pPr>
    </w:p>
    <w:p w:rsidR="007C2E5A" w:rsidRPr="00DD4964" w:rsidRDefault="007C2E5A">
      <w:pPr>
        <w:tabs>
          <w:tab w:val="left" w:pos="6540"/>
        </w:tabs>
        <w:ind w:firstLine="708"/>
        <w:jc w:val="center"/>
        <w:rPr>
          <w:rFonts w:ascii="Arial" w:hAnsi="Arial" w:cs="Arial"/>
          <w:sz w:val="22"/>
          <w:szCs w:val="22"/>
        </w:rPr>
      </w:pPr>
    </w:p>
    <w:p w:rsidR="008D0A19" w:rsidRPr="00DD4964" w:rsidRDefault="008D0A19">
      <w:pPr>
        <w:tabs>
          <w:tab w:val="left" w:pos="6540"/>
        </w:tabs>
        <w:ind w:firstLine="708"/>
        <w:jc w:val="center"/>
        <w:rPr>
          <w:rFonts w:ascii="Arial" w:hAnsi="Arial" w:cs="Arial"/>
          <w:sz w:val="22"/>
          <w:szCs w:val="22"/>
        </w:rPr>
      </w:pPr>
      <w:r w:rsidRPr="00DD4964">
        <w:rPr>
          <w:rStyle w:val="FontStyle33"/>
          <w:rFonts w:ascii="Arial" w:hAnsi="Arial" w:cs="Arial"/>
          <w:b/>
        </w:rPr>
        <w:t>FORMULARZ OFERTOWY</w:t>
      </w:r>
    </w:p>
    <w:p w:rsidR="008D0A19" w:rsidRPr="00DD4964" w:rsidRDefault="008D0A19">
      <w:pPr>
        <w:jc w:val="both"/>
        <w:rPr>
          <w:rFonts w:ascii="Arial" w:hAnsi="Arial" w:cs="Arial"/>
          <w:sz w:val="22"/>
          <w:szCs w:val="22"/>
        </w:rPr>
      </w:pPr>
    </w:p>
    <w:p w:rsidR="007261EC" w:rsidRPr="00DD4964" w:rsidRDefault="008D0A19" w:rsidP="0061121F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D4964">
        <w:rPr>
          <w:rFonts w:ascii="Arial" w:hAnsi="Arial" w:cs="Arial"/>
          <w:sz w:val="20"/>
          <w:szCs w:val="20"/>
        </w:rPr>
        <w:t>W</w:t>
      </w:r>
      <w:r w:rsidRPr="00DD4964">
        <w:rPr>
          <w:rFonts w:ascii="Arial" w:eastAsia="Times New Roman" w:hAnsi="Arial" w:cs="Arial"/>
          <w:sz w:val="20"/>
          <w:szCs w:val="20"/>
        </w:rPr>
        <w:t xml:space="preserve"> </w:t>
      </w:r>
      <w:r w:rsidRPr="00DD4964">
        <w:rPr>
          <w:rFonts w:ascii="Arial" w:hAnsi="Arial" w:cs="Arial"/>
          <w:sz w:val="20"/>
          <w:szCs w:val="20"/>
        </w:rPr>
        <w:t>odpowiedzi</w:t>
      </w:r>
      <w:r w:rsidRPr="00DD4964">
        <w:rPr>
          <w:rFonts w:ascii="Arial" w:eastAsia="Times New Roman" w:hAnsi="Arial" w:cs="Arial"/>
          <w:sz w:val="20"/>
          <w:szCs w:val="20"/>
        </w:rPr>
        <w:t xml:space="preserve"> </w:t>
      </w:r>
      <w:r w:rsidRPr="00DD4964">
        <w:rPr>
          <w:rFonts w:ascii="Arial" w:hAnsi="Arial" w:cs="Arial"/>
          <w:sz w:val="20"/>
          <w:szCs w:val="20"/>
        </w:rPr>
        <w:t>na</w:t>
      </w:r>
      <w:r w:rsidRPr="00DD4964">
        <w:rPr>
          <w:rFonts w:ascii="Arial" w:eastAsia="Times New Roman" w:hAnsi="Arial" w:cs="Arial"/>
          <w:sz w:val="20"/>
          <w:szCs w:val="20"/>
        </w:rPr>
        <w:t xml:space="preserve"> </w:t>
      </w:r>
      <w:r w:rsidRPr="00DD4964">
        <w:rPr>
          <w:rFonts w:ascii="Arial" w:hAnsi="Arial" w:cs="Arial"/>
          <w:sz w:val="20"/>
          <w:szCs w:val="20"/>
        </w:rPr>
        <w:t>ogłoszenie</w:t>
      </w:r>
      <w:r w:rsidRPr="00DD4964">
        <w:rPr>
          <w:rFonts w:ascii="Arial" w:eastAsia="Times New Roman" w:hAnsi="Arial" w:cs="Arial"/>
          <w:sz w:val="20"/>
          <w:szCs w:val="20"/>
        </w:rPr>
        <w:t xml:space="preserve"> </w:t>
      </w:r>
      <w:r w:rsidRPr="00DD4964">
        <w:rPr>
          <w:rFonts w:ascii="Arial" w:hAnsi="Arial" w:cs="Arial"/>
          <w:sz w:val="20"/>
          <w:szCs w:val="20"/>
        </w:rPr>
        <w:t>o</w:t>
      </w:r>
      <w:r w:rsidRPr="00DD4964">
        <w:rPr>
          <w:rFonts w:ascii="Arial" w:eastAsia="Times New Roman" w:hAnsi="Arial" w:cs="Arial"/>
          <w:sz w:val="20"/>
          <w:szCs w:val="20"/>
        </w:rPr>
        <w:t xml:space="preserve"> </w:t>
      </w:r>
      <w:r w:rsidRPr="00DD4964">
        <w:rPr>
          <w:rFonts w:ascii="Arial" w:hAnsi="Arial" w:cs="Arial"/>
          <w:sz w:val="20"/>
          <w:szCs w:val="20"/>
        </w:rPr>
        <w:t>przetargu</w:t>
      </w:r>
      <w:r w:rsidRPr="00DD4964">
        <w:rPr>
          <w:rFonts w:ascii="Arial" w:eastAsia="Times New Roman" w:hAnsi="Arial" w:cs="Arial"/>
          <w:sz w:val="20"/>
          <w:szCs w:val="20"/>
        </w:rPr>
        <w:t xml:space="preserve"> </w:t>
      </w:r>
      <w:r w:rsidRPr="00DD4964">
        <w:rPr>
          <w:rFonts w:ascii="Arial" w:hAnsi="Arial" w:cs="Arial"/>
          <w:sz w:val="20"/>
          <w:szCs w:val="20"/>
        </w:rPr>
        <w:t>nieograniczonym</w:t>
      </w:r>
      <w:r w:rsidRPr="00DD4964">
        <w:rPr>
          <w:rFonts w:ascii="Arial" w:eastAsia="Times New Roman" w:hAnsi="Arial" w:cs="Arial"/>
          <w:sz w:val="20"/>
          <w:szCs w:val="20"/>
        </w:rPr>
        <w:t xml:space="preserve"> </w:t>
      </w:r>
      <w:r w:rsidRPr="00DD4964">
        <w:rPr>
          <w:rFonts w:ascii="Arial" w:hAnsi="Arial" w:cs="Arial"/>
          <w:sz w:val="20"/>
          <w:szCs w:val="20"/>
        </w:rPr>
        <w:t>pn.:</w:t>
      </w:r>
      <w:r w:rsidR="0061121F" w:rsidRPr="00DD4964">
        <w:rPr>
          <w:rFonts w:ascii="Arial" w:hAnsi="Arial" w:cs="Arial"/>
          <w:sz w:val="20"/>
          <w:szCs w:val="20"/>
        </w:rPr>
        <w:t xml:space="preserve"> </w:t>
      </w:r>
      <w:r w:rsidR="007261EC" w:rsidRPr="00DD4964">
        <w:rPr>
          <w:rFonts w:ascii="Arial" w:hAnsi="Arial" w:cs="Arial"/>
          <w:b/>
          <w:bCs/>
          <w:color w:val="000000"/>
          <w:sz w:val="20"/>
          <w:szCs w:val="20"/>
        </w:rPr>
        <w:t>Usługa ratownictwa wodnego na kąpielisku „Błękitna Laguna”, prowadzenie wypożyczalni sprzętu wodnego.</w:t>
      </w:r>
    </w:p>
    <w:p w:rsidR="0061121F" w:rsidRPr="00DD4964" w:rsidRDefault="0061121F" w:rsidP="0061121F">
      <w:pPr>
        <w:jc w:val="both"/>
        <w:rPr>
          <w:rFonts w:ascii="Arial" w:hAnsi="Arial" w:cs="Arial"/>
          <w:sz w:val="20"/>
          <w:szCs w:val="20"/>
        </w:rPr>
      </w:pPr>
    </w:p>
    <w:p w:rsidR="008D0A19" w:rsidRPr="00DD4964" w:rsidRDefault="008D0A1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D4964">
        <w:rPr>
          <w:rStyle w:val="FontStyle33"/>
          <w:rFonts w:ascii="Arial" w:hAnsi="Arial" w:cs="Arial"/>
          <w:sz w:val="20"/>
          <w:szCs w:val="20"/>
        </w:rPr>
        <w:t>Składamy ofertę na wykonanie przedmiotu zamówienia w zakresie określonym w Specyfikacji Istotnych Warunków Zamówienia, zgodnie z opisem przedmiotu zamówienia i wzorem umowy, na następujących warunkach:</w:t>
      </w:r>
    </w:p>
    <w:p w:rsidR="008D0A19" w:rsidRPr="00DD4964" w:rsidRDefault="008D0A19" w:rsidP="0061121F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DD4964">
        <w:rPr>
          <w:rStyle w:val="FontStyle33"/>
          <w:rFonts w:ascii="Arial" w:hAnsi="Arial" w:cs="Arial"/>
          <w:sz w:val="20"/>
          <w:szCs w:val="20"/>
        </w:rPr>
        <w:t>Nazwa Wykonawcy:</w:t>
      </w:r>
    </w:p>
    <w:p w:rsidR="008D0A19" w:rsidRPr="00DD4964" w:rsidRDefault="008D0A19" w:rsidP="0061121F">
      <w:pPr>
        <w:spacing w:after="120" w:line="276" w:lineRule="auto"/>
        <w:rPr>
          <w:rStyle w:val="FontStyle33"/>
          <w:rFonts w:ascii="Arial" w:hAnsi="Arial" w:cs="Arial"/>
          <w:bCs/>
        </w:rPr>
      </w:pPr>
      <w:r w:rsidRPr="00DD4964">
        <w:rPr>
          <w:rStyle w:val="FontStyle33"/>
          <w:rFonts w:ascii="Arial" w:hAnsi="Arial" w:cs="Arial"/>
          <w:bCs/>
        </w:rPr>
        <w:t>……………………………………</w:t>
      </w:r>
      <w:r w:rsidR="0061121F" w:rsidRPr="00DD4964">
        <w:rPr>
          <w:rStyle w:val="FontStyle33"/>
          <w:rFonts w:ascii="Arial" w:hAnsi="Arial" w:cs="Arial"/>
          <w:bCs/>
        </w:rPr>
        <w:t>…………………….</w:t>
      </w:r>
    </w:p>
    <w:p w:rsidR="00836096" w:rsidRPr="00DD4964" w:rsidRDefault="00836096" w:rsidP="0061121F">
      <w:pPr>
        <w:spacing w:after="120" w:line="276" w:lineRule="auto"/>
        <w:rPr>
          <w:rStyle w:val="FontStyle33"/>
          <w:rFonts w:ascii="Arial" w:hAnsi="Arial" w:cs="Arial"/>
        </w:rPr>
      </w:pPr>
      <w:r w:rsidRPr="00DD4964">
        <w:rPr>
          <w:rStyle w:val="FontStyle33"/>
          <w:rFonts w:ascii="Arial" w:hAnsi="Arial" w:cs="Arial"/>
          <w:bCs/>
        </w:rPr>
        <w:t>……………………………………</w:t>
      </w:r>
      <w:r w:rsidR="0061121F" w:rsidRPr="00DD4964">
        <w:rPr>
          <w:rStyle w:val="FontStyle33"/>
          <w:rFonts w:ascii="Arial" w:hAnsi="Arial" w:cs="Arial"/>
          <w:bCs/>
        </w:rPr>
        <w:t>…………………….</w:t>
      </w:r>
    </w:p>
    <w:p w:rsidR="008D0A19" w:rsidRPr="00DD4964" w:rsidRDefault="008D0A19" w:rsidP="0061121F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DD4964">
        <w:rPr>
          <w:rStyle w:val="FontStyle33"/>
          <w:rFonts w:ascii="Arial" w:hAnsi="Arial" w:cs="Arial"/>
        </w:rPr>
        <w:t xml:space="preserve">Adres Wykonawcy: </w:t>
      </w:r>
    </w:p>
    <w:p w:rsidR="00836096" w:rsidRPr="00DD4964" w:rsidRDefault="00836096" w:rsidP="0061121F">
      <w:pPr>
        <w:spacing w:after="120" w:line="276" w:lineRule="auto"/>
        <w:rPr>
          <w:rStyle w:val="FontStyle33"/>
          <w:rFonts w:ascii="Arial" w:hAnsi="Arial" w:cs="Arial"/>
          <w:bCs/>
        </w:rPr>
      </w:pPr>
      <w:r w:rsidRPr="00DD4964">
        <w:rPr>
          <w:rStyle w:val="FontStyle33"/>
          <w:rFonts w:ascii="Arial" w:hAnsi="Arial" w:cs="Arial"/>
          <w:bCs/>
        </w:rPr>
        <w:t>……………………………………</w:t>
      </w:r>
      <w:r w:rsidR="0061121F" w:rsidRPr="00DD4964">
        <w:rPr>
          <w:rStyle w:val="FontStyle33"/>
          <w:rFonts w:ascii="Arial" w:hAnsi="Arial" w:cs="Arial"/>
          <w:bCs/>
        </w:rPr>
        <w:t>……………………….</w:t>
      </w:r>
    </w:p>
    <w:p w:rsidR="008D0A19" w:rsidRPr="00DD4964" w:rsidRDefault="008D0A19" w:rsidP="0061121F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DD4964">
        <w:rPr>
          <w:rStyle w:val="FontStyle33"/>
          <w:rFonts w:ascii="Arial" w:hAnsi="Arial" w:cs="Arial"/>
        </w:rPr>
        <w:t>NIP</w:t>
      </w:r>
      <w:r w:rsidR="00836096" w:rsidRPr="00DD4964">
        <w:rPr>
          <w:rStyle w:val="FontStyle33"/>
          <w:rFonts w:ascii="Arial" w:hAnsi="Arial" w:cs="Arial"/>
        </w:rPr>
        <w:t xml:space="preserve"> </w:t>
      </w:r>
      <w:r w:rsidRPr="00DD4964">
        <w:rPr>
          <w:rStyle w:val="FontStyle33"/>
          <w:rFonts w:ascii="Arial" w:hAnsi="Arial" w:cs="Arial"/>
        </w:rPr>
        <w:t>……………………………………...................……..</w:t>
      </w:r>
    </w:p>
    <w:p w:rsidR="008D0A19" w:rsidRPr="00DD4964" w:rsidRDefault="008D0A19" w:rsidP="0061121F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DD4964">
        <w:rPr>
          <w:rStyle w:val="FontStyle33"/>
          <w:rFonts w:ascii="Arial" w:hAnsi="Arial" w:cs="Arial"/>
        </w:rPr>
        <w:t>REGON …………………………….............…............</w:t>
      </w:r>
      <w:r w:rsidR="00836096" w:rsidRPr="00DD4964">
        <w:rPr>
          <w:rStyle w:val="FontStyle33"/>
          <w:rFonts w:ascii="Arial" w:hAnsi="Arial" w:cs="Arial"/>
        </w:rPr>
        <w:t>....</w:t>
      </w:r>
    </w:p>
    <w:p w:rsidR="008D0A19" w:rsidRPr="00DD4964" w:rsidRDefault="008D0A19" w:rsidP="0061121F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DD4964">
        <w:rPr>
          <w:rStyle w:val="FontStyle33"/>
          <w:rFonts w:ascii="Arial" w:hAnsi="Arial" w:cs="Arial"/>
        </w:rPr>
        <w:t>Tel:</w:t>
      </w:r>
      <w:r w:rsidR="00836096" w:rsidRPr="00DD4964">
        <w:rPr>
          <w:rStyle w:val="FontStyle33"/>
          <w:rFonts w:ascii="Arial" w:hAnsi="Arial" w:cs="Arial"/>
        </w:rPr>
        <w:t xml:space="preserve"> </w:t>
      </w:r>
      <w:r w:rsidRPr="00DD4964">
        <w:rPr>
          <w:rStyle w:val="FontStyle33"/>
          <w:rFonts w:ascii="Arial" w:hAnsi="Arial" w:cs="Arial"/>
        </w:rPr>
        <w:t>…………………………………...........................</w:t>
      </w:r>
      <w:r w:rsidR="00836096" w:rsidRPr="00DD4964">
        <w:rPr>
          <w:rStyle w:val="FontStyle33"/>
          <w:rFonts w:ascii="Arial" w:hAnsi="Arial" w:cs="Arial"/>
        </w:rPr>
        <w:t>.</w:t>
      </w:r>
      <w:r w:rsidRPr="00DD4964">
        <w:rPr>
          <w:rStyle w:val="FontStyle33"/>
          <w:rFonts w:ascii="Arial" w:hAnsi="Arial" w:cs="Arial"/>
        </w:rPr>
        <w:t>.</w:t>
      </w:r>
      <w:r w:rsidR="00836096" w:rsidRPr="00DD4964">
        <w:rPr>
          <w:rStyle w:val="FontStyle33"/>
          <w:rFonts w:ascii="Arial" w:hAnsi="Arial" w:cs="Arial"/>
        </w:rPr>
        <w:t>....</w:t>
      </w:r>
    </w:p>
    <w:p w:rsidR="007261EC" w:rsidRPr="00DD4964" w:rsidRDefault="008D0A19" w:rsidP="0061121F">
      <w:pPr>
        <w:spacing w:after="120" w:line="276" w:lineRule="auto"/>
        <w:rPr>
          <w:rStyle w:val="FontStyle33"/>
          <w:rFonts w:ascii="Arial" w:hAnsi="Arial" w:cs="Arial"/>
        </w:rPr>
      </w:pPr>
      <w:r w:rsidRPr="00DD4964">
        <w:rPr>
          <w:rStyle w:val="FontStyle33"/>
          <w:rFonts w:ascii="Arial" w:hAnsi="Arial" w:cs="Arial"/>
        </w:rPr>
        <w:t>e-mail …............................</w:t>
      </w:r>
      <w:r w:rsidR="00836096" w:rsidRPr="00DD4964">
        <w:rPr>
          <w:rStyle w:val="FontStyle33"/>
          <w:rFonts w:ascii="Arial" w:hAnsi="Arial" w:cs="Arial"/>
        </w:rPr>
        <w:t>...................</w:t>
      </w:r>
      <w:r w:rsidRPr="00DD4964">
        <w:rPr>
          <w:rStyle w:val="FontStyle33"/>
          <w:rFonts w:ascii="Arial" w:hAnsi="Arial" w:cs="Arial"/>
        </w:rPr>
        <w:t>........................</w:t>
      </w:r>
      <w:r w:rsidR="00836096" w:rsidRPr="00DD4964">
        <w:rPr>
          <w:rStyle w:val="FontStyle33"/>
          <w:rFonts w:ascii="Arial" w:hAnsi="Arial" w:cs="Arial"/>
        </w:rPr>
        <w:t>.</w:t>
      </w:r>
      <w:r w:rsidRPr="00DD4964">
        <w:rPr>
          <w:rStyle w:val="FontStyle33"/>
          <w:rFonts w:ascii="Arial" w:hAnsi="Arial" w:cs="Arial"/>
        </w:rPr>
        <w:t>.....</w:t>
      </w:r>
    </w:p>
    <w:p w:rsidR="007261EC" w:rsidRPr="00DD4964" w:rsidRDefault="007261EC" w:rsidP="0061121F">
      <w:pPr>
        <w:numPr>
          <w:ilvl w:val="0"/>
          <w:numId w:val="3"/>
        </w:numPr>
        <w:tabs>
          <w:tab w:val="clear" w:pos="720"/>
          <w:tab w:val="num" w:pos="567"/>
          <w:tab w:val="left" w:pos="6096"/>
        </w:tabs>
        <w:autoSpaceDE w:val="0"/>
        <w:spacing w:line="360" w:lineRule="auto"/>
        <w:ind w:left="567" w:hanging="567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DD4964">
        <w:rPr>
          <w:rFonts w:ascii="Arial" w:hAnsi="Arial" w:cs="Arial"/>
          <w:sz w:val="20"/>
          <w:szCs w:val="20"/>
        </w:rPr>
        <w:t>Oferuje(my)</w:t>
      </w:r>
      <w:r w:rsidRPr="00DD4964">
        <w:rPr>
          <w:rFonts w:ascii="Arial" w:eastAsia="Times New Roman" w:hAnsi="Arial" w:cs="Arial"/>
          <w:sz w:val="20"/>
          <w:szCs w:val="20"/>
        </w:rPr>
        <w:t xml:space="preserve"> </w:t>
      </w:r>
      <w:r w:rsidRPr="00DD4964">
        <w:rPr>
          <w:rFonts w:ascii="Arial" w:hAnsi="Arial" w:cs="Arial"/>
          <w:sz w:val="20"/>
          <w:szCs w:val="20"/>
        </w:rPr>
        <w:t>wykonanie</w:t>
      </w:r>
      <w:r w:rsidRPr="00DD4964">
        <w:rPr>
          <w:rFonts w:ascii="Arial" w:eastAsia="Times New Roman" w:hAnsi="Arial" w:cs="Arial"/>
          <w:sz w:val="20"/>
          <w:szCs w:val="20"/>
        </w:rPr>
        <w:t xml:space="preserve"> </w:t>
      </w:r>
      <w:r w:rsidRPr="00DD4964">
        <w:rPr>
          <w:rFonts w:ascii="Arial" w:hAnsi="Arial" w:cs="Arial"/>
          <w:sz w:val="20"/>
          <w:szCs w:val="20"/>
        </w:rPr>
        <w:t>przedmiotu zamówienia w zakresie</w:t>
      </w:r>
      <w:r w:rsidRPr="00DD4964">
        <w:rPr>
          <w:rFonts w:ascii="Arial" w:eastAsia="Times New Roman" w:hAnsi="Arial" w:cs="Arial"/>
          <w:sz w:val="20"/>
          <w:szCs w:val="20"/>
        </w:rPr>
        <w:t xml:space="preserve"> </w:t>
      </w:r>
      <w:r w:rsidRPr="00DD4964">
        <w:rPr>
          <w:rFonts w:ascii="Arial" w:hAnsi="Arial" w:cs="Arial"/>
          <w:sz w:val="20"/>
          <w:szCs w:val="20"/>
        </w:rPr>
        <w:t>objętym</w:t>
      </w:r>
      <w:r w:rsidRPr="00DD4964">
        <w:rPr>
          <w:rFonts w:ascii="Arial" w:eastAsia="Times New Roman" w:hAnsi="Arial" w:cs="Arial"/>
          <w:sz w:val="20"/>
          <w:szCs w:val="20"/>
        </w:rPr>
        <w:t xml:space="preserve"> </w:t>
      </w:r>
      <w:r w:rsidRPr="00DD4964">
        <w:rPr>
          <w:rFonts w:ascii="Arial" w:hAnsi="Arial" w:cs="Arial"/>
          <w:sz w:val="20"/>
          <w:szCs w:val="20"/>
        </w:rPr>
        <w:t>Specyfikacją</w:t>
      </w:r>
      <w:r w:rsidRPr="00DD4964">
        <w:rPr>
          <w:rFonts w:ascii="Arial" w:eastAsia="Times New Roman" w:hAnsi="Arial" w:cs="Arial"/>
          <w:sz w:val="20"/>
          <w:szCs w:val="20"/>
        </w:rPr>
        <w:t xml:space="preserve"> </w:t>
      </w:r>
      <w:r w:rsidRPr="00DD4964">
        <w:rPr>
          <w:rFonts w:ascii="Arial" w:hAnsi="Arial" w:cs="Arial"/>
          <w:sz w:val="20"/>
          <w:szCs w:val="20"/>
        </w:rPr>
        <w:t>Istotnych</w:t>
      </w:r>
      <w:r w:rsidRPr="00DD4964">
        <w:rPr>
          <w:rFonts w:ascii="Arial" w:eastAsia="Times New Roman" w:hAnsi="Arial" w:cs="Arial"/>
          <w:sz w:val="20"/>
          <w:szCs w:val="20"/>
        </w:rPr>
        <w:t xml:space="preserve"> W</w:t>
      </w:r>
      <w:r w:rsidRPr="00DD4964">
        <w:rPr>
          <w:rFonts w:ascii="Arial" w:hAnsi="Arial" w:cs="Arial"/>
          <w:sz w:val="20"/>
          <w:szCs w:val="20"/>
        </w:rPr>
        <w:t>arunków</w:t>
      </w:r>
      <w:r w:rsidRPr="00DD4964">
        <w:rPr>
          <w:rFonts w:ascii="Arial" w:eastAsia="Times New Roman" w:hAnsi="Arial" w:cs="Arial"/>
          <w:sz w:val="20"/>
          <w:szCs w:val="20"/>
        </w:rPr>
        <w:t xml:space="preserve"> Z</w:t>
      </w:r>
      <w:r w:rsidRPr="00DD4964">
        <w:rPr>
          <w:rFonts w:ascii="Arial" w:hAnsi="Arial" w:cs="Arial"/>
          <w:sz w:val="20"/>
          <w:szCs w:val="20"/>
        </w:rPr>
        <w:t>amówienia,</w:t>
      </w:r>
      <w:r w:rsidRPr="00DD4964">
        <w:rPr>
          <w:rFonts w:ascii="Arial" w:eastAsia="Times New Roman" w:hAnsi="Arial" w:cs="Arial"/>
          <w:sz w:val="20"/>
          <w:szCs w:val="20"/>
        </w:rPr>
        <w:t xml:space="preserve"> </w:t>
      </w:r>
      <w:r w:rsidRPr="00DD4964">
        <w:rPr>
          <w:rFonts w:ascii="Arial" w:hAnsi="Arial" w:cs="Arial"/>
          <w:sz w:val="20"/>
          <w:szCs w:val="20"/>
        </w:rPr>
        <w:t>za</w:t>
      </w:r>
      <w:r w:rsidRPr="00DD4964">
        <w:rPr>
          <w:rFonts w:ascii="Arial" w:eastAsia="Times New Roman" w:hAnsi="Arial" w:cs="Arial"/>
          <w:sz w:val="20"/>
          <w:szCs w:val="20"/>
        </w:rPr>
        <w:t xml:space="preserve"> </w:t>
      </w:r>
      <w:r w:rsidRPr="00DD4964">
        <w:rPr>
          <w:rFonts w:ascii="Arial" w:hAnsi="Arial" w:cs="Arial"/>
          <w:b/>
          <w:sz w:val="20"/>
          <w:szCs w:val="20"/>
        </w:rPr>
        <w:t>cenę</w:t>
      </w:r>
      <w:r w:rsidRPr="00DD4964">
        <w:rPr>
          <w:rFonts w:ascii="Arial" w:eastAsia="Times New Roman" w:hAnsi="Arial" w:cs="Arial"/>
          <w:b/>
          <w:sz w:val="20"/>
          <w:szCs w:val="20"/>
        </w:rPr>
        <w:t xml:space="preserve"> łączną </w:t>
      </w:r>
      <w:r w:rsidRPr="00DD4964">
        <w:rPr>
          <w:rFonts w:ascii="Arial" w:hAnsi="Arial" w:cs="Arial"/>
          <w:b/>
          <w:sz w:val="20"/>
          <w:szCs w:val="20"/>
        </w:rPr>
        <w:t>brutto</w:t>
      </w:r>
      <w:r w:rsidRPr="00DD4964">
        <w:rPr>
          <w:rFonts w:ascii="Arial" w:eastAsia="Times New Roman" w:hAnsi="Arial" w:cs="Arial"/>
          <w:sz w:val="20"/>
          <w:szCs w:val="20"/>
        </w:rPr>
        <w:t xml:space="preserve">: </w:t>
      </w:r>
      <w:r w:rsidRPr="00DD4964">
        <w:rPr>
          <w:rFonts w:ascii="Arial" w:eastAsia="Times New Roman" w:hAnsi="Arial" w:cs="Arial"/>
          <w:b/>
          <w:bCs/>
          <w:sz w:val="20"/>
          <w:szCs w:val="20"/>
        </w:rPr>
        <w:t xml:space="preserve">…………..… zł, </w:t>
      </w:r>
      <w:r w:rsidRPr="00DD4964">
        <w:rPr>
          <w:rFonts w:ascii="Arial" w:eastAsia="Times New Roman" w:hAnsi="Arial" w:cs="Arial"/>
          <w:sz w:val="20"/>
          <w:szCs w:val="20"/>
        </w:rPr>
        <w:t xml:space="preserve">słownie: </w:t>
      </w:r>
    </w:p>
    <w:p w:rsidR="007261EC" w:rsidRPr="00DD4964" w:rsidRDefault="0061121F" w:rsidP="0061121F">
      <w:pPr>
        <w:tabs>
          <w:tab w:val="num" w:pos="567"/>
          <w:tab w:val="left" w:pos="6096"/>
        </w:tabs>
        <w:autoSpaceDE w:val="0"/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D4964">
        <w:rPr>
          <w:rFonts w:ascii="Arial" w:eastAsia="Times New Roman" w:hAnsi="Arial" w:cs="Arial"/>
          <w:sz w:val="20"/>
          <w:szCs w:val="20"/>
        </w:rPr>
        <w:tab/>
      </w:r>
      <w:r w:rsidR="007261EC" w:rsidRPr="00DD4964">
        <w:rPr>
          <w:rFonts w:ascii="Arial" w:eastAsia="Times New Roman" w:hAnsi="Arial" w:cs="Arial"/>
          <w:sz w:val="20"/>
          <w:szCs w:val="20"/>
        </w:rPr>
        <w:t>............…..............................................................………………………………………………………</w:t>
      </w:r>
    </w:p>
    <w:p w:rsidR="002A33EB" w:rsidRPr="00DD4964" w:rsidRDefault="0061121F" w:rsidP="0061121F">
      <w:pPr>
        <w:tabs>
          <w:tab w:val="num" w:pos="567"/>
          <w:tab w:val="left" w:pos="6096"/>
        </w:tabs>
        <w:autoSpaceDE w:val="0"/>
        <w:spacing w:line="360" w:lineRule="auto"/>
        <w:ind w:hanging="567"/>
        <w:jc w:val="both"/>
        <w:rPr>
          <w:rStyle w:val="FontStyle33"/>
          <w:rFonts w:ascii="Arial" w:eastAsia="Times New Roman" w:hAnsi="Arial" w:cs="Arial"/>
          <w:sz w:val="20"/>
          <w:szCs w:val="20"/>
        </w:rPr>
      </w:pPr>
      <w:r w:rsidRPr="00DD4964">
        <w:rPr>
          <w:rStyle w:val="FontStyle33"/>
          <w:rFonts w:ascii="Arial" w:eastAsia="Times New Roman" w:hAnsi="Arial" w:cs="Arial"/>
          <w:sz w:val="20"/>
          <w:szCs w:val="20"/>
        </w:rPr>
        <w:tab/>
      </w:r>
      <w:r w:rsidRPr="00DD4964">
        <w:rPr>
          <w:rStyle w:val="FontStyle33"/>
          <w:rFonts w:ascii="Arial" w:eastAsia="Times New Roman" w:hAnsi="Arial" w:cs="Arial"/>
          <w:sz w:val="20"/>
          <w:szCs w:val="20"/>
        </w:rPr>
        <w:tab/>
      </w:r>
      <w:r w:rsidR="007261EC" w:rsidRPr="00DD4964">
        <w:rPr>
          <w:rStyle w:val="FontStyle33"/>
          <w:rFonts w:ascii="Arial" w:eastAsia="Times New Roman" w:hAnsi="Arial" w:cs="Arial"/>
          <w:sz w:val="20"/>
          <w:szCs w:val="20"/>
        </w:rPr>
        <w:t>Wynagrodzenie zawiera podatek VAT w kwocie ……………….</w:t>
      </w:r>
    </w:p>
    <w:p w:rsidR="002A33EB" w:rsidRPr="00DD4964" w:rsidRDefault="002A33EB" w:rsidP="0061121F">
      <w:pPr>
        <w:pStyle w:val="Tekstpodstawowywcity"/>
        <w:numPr>
          <w:ilvl w:val="0"/>
          <w:numId w:val="3"/>
        </w:numPr>
        <w:tabs>
          <w:tab w:val="left" w:pos="567"/>
          <w:tab w:val="left" w:pos="1350"/>
          <w:tab w:val="left" w:pos="1710"/>
        </w:tabs>
        <w:ind w:left="567" w:hanging="567"/>
        <w:jc w:val="both"/>
        <w:rPr>
          <w:rStyle w:val="FontStyle33"/>
          <w:rFonts w:ascii="Arial" w:hAnsi="Arial" w:cs="Arial"/>
          <w:sz w:val="20"/>
          <w:szCs w:val="20"/>
        </w:rPr>
      </w:pPr>
      <w:r w:rsidRPr="00DD4964">
        <w:rPr>
          <w:rStyle w:val="FontStyle33"/>
          <w:rFonts w:ascii="Arial" w:hAnsi="Arial" w:cs="Arial"/>
          <w:sz w:val="20"/>
          <w:szCs w:val="20"/>
        </w:rPr>
        <w:t>Oświadczamy że spełniamy wymogi dla Wykonawców wskazane w SIWZ</w:t>
      </w:r>
    </w:p>
    <w:p w:rsidR="008D0A19" w:rsidRPr="00DD4964" w:rsidRDefault="008D0A19" w:rsidP="0061121F">
      <w:pPr>
        <w:pStyle w:val="Tekstpodstawowywcity"/>
        <w:numPr>
          <w:ilvl w:val="0"/>
          <w:numId w:val="3"/>
        </w:numPr>
        <w:tabs>
          <w:tab w:val="left" w:pos="567"/>
          <w:tab w:val="left" w:pos="1350"/>
          <w:tab w:val="left" w:pos="171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DD4964">
        <w:rPr>
          <w:rStyle w:val="FontStyle33"/>
          <w:rFonts w:ascii="Arial" w:hAnsi="Arial" w:cs="Arial"/>
          <w:sz w:val="20"/>
          <w:szCs w:val="20"/>
        </w:rPr>
        <w:t>Oświadczam(y), że zapoznaliśmy się ze Specyfikacją Istotnych Warunków Zamówienia i nie wnosimy do niej zastrzeżeń oraz zdobyliśmy konieczne informacje potrzebne do właściwego wykonania zamówienia.</w:t>
      </w:r>
    </w:p>
    <w:p w:rsidR="008D0A19" w:rsidRPr="00DD4964" w:rsidRDefault="008D0A19" w:rsidP="0061121F">
      <w:pPr>
        <w:pStyle w:val="Tekstpodstawowywcity"/>
        <w:numPr>
          <w:ilvl w:val="0"/>
          <w:numId w:val="3"/>
        </w:numPr>
        <w:tabs>
          <w:tab w:val="left" w:pos="567"/>
          <w:tab w:val="left" w:pos="1350"/>
          <w:tab w:val="left" w:pos="171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DD4964">
        <w:rPr>
          <w:rStyle w:val="FontStyle33"/>
          <w:rFonts w:ascii="Arial" w:hAnsi="Arial" w:cs="Arial"/>
          <w:sz w:val="20"/>
          <w:szCs w:val="20"/>
        </w:rPr>
        <w:t>Oświadczam(y), że uważamy się za związanych niniejszą ofertą przez czas wskazany w Specyfikacji Istotnych Warunków Zamówienia.</w:t>
      </w:r>
    </w:p>
    <w:p w:rsidR="008D0A19" w:rsidRPr="00DD4964" w:rsidRDefault="008D0A19" w:rsidP="0061121F">
      <w:pPr>
        <w:pStyle w:val="Tekstpodstawowywcity"/>
        <w:numPr>
          <w:ilvl w:val="0"/>
          <w:numId w:val="3"/>
        </w:numPr>
        <w:tabs>
          <w:tab w:val="left" w:pos="567"/>
          <w:tab w:val="left" w:pos="1350"/>
          <w:tab w:val="left" w:pos="171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DD4964">
        <w:rPr>
          <w:rStyle w:val="FontStyle33"/>
          <w:rFonts w:ascii="Arial" w:hAnsi="Arial" w:cs="Arial"/>
          <w:sz w:val="20"/>
          <w:szCs w:val="20"/>
        </w:rPr>
        <w:t>Oświadczam(y), że zawarty w Specyfikacji Istotnych Warunków Zamówienia wzór umowy został przez nas zaakceptowany i zobowiązujemy się w przypadku wybrania naszej oferty do zawarcia umowy na warunkach w niej określonych, w miejscu i terminie wyznaczonym przez Zamawiającego.</w:t>
      </w:r>
    </w:p>
    <w:p w:rsidR="008D0A19" w:rsidRPr="00DD4964" w:rsidRDefault="008D0A19" w:rsidP="0061121F">
      <w:pPr>
        <w:pStyle w:val="Tekstpodstawowywcity"/>
        <w:numPr>
          <w:ilvl w:val="0"/>
          <w:numId w:val="3"/>
        </w:numPr>
        <w:tabs>
          <w:tab w:val="left" w:pos="567"/>
          <w:tab w:val="left" w:pos="1350"/>
          <w:tab w:val="left" w:pos="171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DD4964">
        <w:rPr>
          <w:rStyle w:val="FontStyle33"/>
          <w:rFonts w:ascii="Arial" w:hAnsi="Arial" w:cs="Arial"/>
          <w:sz w:val="20"/>
          <w:szCs w:val="20"/>
        </w:rPr>
        <w:t>Oświadczam(y), że wszystkie oświadczenia i informacje załączone do oferty są kompletne, rzetelne i</w:t>
      </w:r>
      <w:r w:rsidR="00836096" w:rsidRPr="00DD4964">
        <w:rPr>
          <w:rStyle w:val="FontStyle33"/>
          <w:rFonts w:ascii="Arial" w:hAnsi="Arial" w:cs="Arial"/>
          <w:sz w:val="20"/>
          <w:szCs w:val="20"/>
        </w:rPr>
        <w:t> </w:t>
      </w:r>
      <w:r w:rsidRPr="00DD4964">
        <w:rPr>
          <w:rStyle w:val="FontStyle33"/>
          <w:rFonts w:ascii="Arial" w:hAnsi="Arial" w:cs="Arial"/>
          <w:sz w:val="20"/>
          <w:szCs w:val="20"/>
        </w:rPr>
        <w:t>prawdziwe.</w:t>
      </w:r>
    </w:p>
    <w:p w:rsidR="0061121F" w:rsidRPr="00DD4964" w:rsidRDefault="008D0A19" w:rsidP="0061121F">
      <w:pPr>
        <w:pStyle w:val="Tekstpodstawowywcity"/>
        <w:numPr>
          <w:ilvl w:val="0"/>
          <w:numId w:val="3"/>
        </w:numPr>
        <w:tabs>
          <w:tab w:val="left" w:pos="567"/>
          <w:tab w:val="left" w:pos="1350"/>
          <w:tab w:val="left" w:pos="1710"/>
        </w:tabs>
        <w:ind w:left="567" w:hanging="567"/>
        <w:jc w:val="both"/>
        <w:rPr>
          <w:rStyle w:val="FontStyle33"/>
          <w:rFonts w:ascii="Arial" w:hAnsi="Arial" w:cs="Arial"/>
          <w:sz w:val="20"/>
          <w:szCs w:val="20"/>
        </w:rPr>
      </w:pPr>
      <w:r w:rsidRPr="00DD4964">
        <w:rPr>
          <w:rStyle w:val="FontStyle33"/>
          <w:rFonts w:ascii="Arial" w:hAnsi="Arial" w:cs="Arial"/>
          <w:sz w:val="20"/>
          <w:szCs w:val="20"/>
        </w:rPr>
        <w:t xml:space="preserve">Oświadczam(y), że nie zamierzam(y) powierzyć do </w:t>
      </w:r>
      <w:r w:rsidR="00836096" w:rsidRPr="00DD4964">
        <w:rPr>
          <w:rStyle w:val="FontStyle33"/>
          <w:rFonts w:ascii="Arial" w:hAnsi="Arial" w:cs="Arial"/>
          <w:sz w:val="20"/>
          <w:szCs w:val="20"/>
        </w:rPr>
        <w:t>pod wykonania</w:t>
      </w:r>
      <w:r w:rsidRPr="00DD4964">
        <w:rPr>
          <w:rStyle w:val="FontStyle33"/>
          <w:rFonts w:ascii="Arial" w:hAnsi="Arial" w:cs="Arial"/>
          <w:sz w:val="20"/>
          <w:szCs w:val="20"/>
        </w:rPr>
        <w:t xml:space="preserve"> </w:t>
      </w:r>
      <w:r w:rsidRPr="00DD4964">
        <w:rPr>
          <w:rStyle w:val="FontStyle33"/>
          <w:rFonts w:ascii="Arial" w:hAnsi="Arial" w:cs="Arial"/>
          <w:sz w:val="20"/>
          <w:szCs w:val="20"/>
          <w:u w:val="single"/>
        </w:rPr>
        <w:t>żadnej części niniejszego zamówienia/następujące części niniejszego zamówienia zamierzam(y) powierzyć podwykonawcom</w:t>
      </w:r>
      <w:r w:rsidRPr="00DD4964">
        <w:rPr>
          <w:rStyle w:val="FontStyle33"/>
          <w:rFonts w:ascii="Arial" w:hAnsi="Arial" w:cs="Arial"/>
          <w:sz w:val="20"/>
          <w:szCs w:val="20"/>
        </w:rPr>
        <w:t>:</w:t>
      </w:r>
    </w:p>
    <w:p w:rsidR="008D0A19" w:rsidRPr="00DD4964" w:rsidRDefault="0061121F" w:rsidP="0061121F">
      <w:pPr>
        <w:pStyle w:val="Tekstpodstawowywcity"/>
        <w:tabs>
          <w:tab w:val="left" w:pos="567"/>
          <w:tab w:val="left" w:pos="1350"/>
          <w:tab w:val="left" w:pos="1710"/>
        </w:tabs>
        <w:ind w:left="567"/>
        <w:jc w:val="both"/>
        <w:rPr>
          <w:rStyle w:val="FontStyle33"/>
          <w:rFonts w:ascii="Arial" w:hAnsi="Arial" w:cs="Arial"/>
          <w:sz w:val="20"/>
          <w:szCs w:val="20"/>
        </w:rPr>
      </w:pPr>
      <w:r w:rsidRPr="00DD4964">
        <w:rPr>
          <w:rStyle w:val="FontStyle33"/>
          <w:rFonts w:ascii="Arial" w:hAnsi="Arial" w:cs="Arial"/>
          <w:sz w:val="20"/>
          <w:szCs w:val="20"/>
        </w:rPr>
        <w:br w:type="page"/>
      </w:r>
    </w:p>
    <w:p w:rsidR="0061121F" w:rsidRPr="00DD4964" w:rsidRDefault="0061121F" w:rsidP="0061121F">
      <w:pPr>
        <w:pStyle w:val="Tekstpodstawowywcity"/>
        <w:tabs>
          <w:tab w:val="left" w:pos="567"/>
          <w:tab w:val="left" w:pos="1350"/>
          <w:tab w:val="left" w:pos="1710"/>
        </w:tabs>
        <w:ind w:left="567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"/>
        <w:gridCol w:w="2233"/>
        <w:gridCol w:w="3177"/>
        <w:gridCol w:w="3818"/>
      </w:tblGrid>
      <w:tr w:rsidR="008D0A19" w:rsidRPr="00DD4964">
        <w:trPr>
          <w:trHeight w:val="1"/>
        </w:trPr>
        <w:tc>
          <w:tcPr>
            <w:tcW w:w="4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8D0A19" w:rsidRPr="00DD4964" w:rsidRDefault="008D0A19">
            <w:pPr>
              <w:jc w:val="center"/>
              <w:rPr>
                <w:rFonts w:ascii="Arial" w:hAnsi="Arial" w:cs="Arial"/>
                <w:b/>
                <w:i/>
                <w:color w:val="00000A"/>
                <w:sz w:val="20"/>
                <w:szCs w:val="20"/>
                <w:highlight w:val="white"/>
              </w:rPr>
            </w:pPr>
          </w:p>
          <w:p w:rsidR="008D0A19" w:rsidRPr="00DD4964" w:rsidRDefault="008D0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4964">
              <w:rPr>
                <w:rFonts w:ascii="Arial" w:hAnsi="Arial" w:cs="Arial"/>
                <w:b/>
                <w:i/>
                <w:color w:val="00000A"/>
                <w:sz w:val="20"/>
                <w:szCs w:val="20"/>
                <w:highlight w:val="white"/>
              </w:rPr>
              <w:t>L.p.</w:t>
            </w:r>
          </w:p>
        </w:tc>
        <w:tc>
          <w:tcPr>
            <w:tcW w:w="2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8D0A19" w:rsidRPr="00DD4964" w:rsidRDefault="008D0A19">
            <w:pPr>
              <w:jc w:val="center"/>
              <w:rPr>
                <w:rFonts w:ascii="Arial" w:hAnsi="Arial" w:cs="Arial"/>
                <w:b/>
                <w:i/>
                <w:color w:val="00000A"/>
                <w:sz w:val="20"/>
                <w:szCs w:val="20"/>
                <w:highlight w:val="white"/>
              </w:rPr>
            </w:pPr>
          </w:p>
          <w:p w:rsidR="008D0A19" w:rsidRPr="00DD4964" w:rsidRDefault="008D0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4964">
              <w:rPr>
                <w:rFonts w:ascii="Arial" w:hAnsi="Arial" w:cs="Arial"/>
                <w:b/>
                <w:i/>
                <w:color w:val="00000A"/>
                <w:sz w:val="20"/>
                <w:szCs w:val="20"/>
                <w:highlight w:val="white"/>
              </w:rPr>
              <w:t>Nazwa i adres podwykonawcy</w:t>
            </w:r>
          </w:p>
        </w:tc>
        <w:tc>
          <w:tcPr>
            <w:tcW w:w="31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8D0A19" w:rsidRPr="00DD4964" w:rsidRDefault="008D0A19">
            <w:pPr>
              <w:jc w:val="center"/>
              <w:rPr>
                <w:rFonts w:ascii="Arial" w:hAnsi="Arial" w:cs="Arial"/>
                <w:b/>
                <w:i/>
                <w:color w:val="00000A"/>
                <w:sz w:val="20"/>
                <w:szCs w:val="20"/>
                <w:highlight w:val="white"/>
              </w:rPr>
            </w:pPr>
          </w:p>
          <w:p w:rsidR="008D0A19" w:rsidRPr="00DD4964" w:rsidRDefault="008D0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4964">
              <w:rPr>
                <w:rFonts w:ascii="Arial" w:hAnsi="Arial" w:cs="Arial"/>
                <w:b/>
                <w:i/>
                <w:color w:val="00000A"/>
                <w:sz w:val="20"/>
                <w:szCs w:val="20"/>
                <w:highlight w:val="white"/>
              </w:rPr>
              <w:t>Nazwa części zamówienia</w:t>
            </w:r>
          </w:p>
        </w:tc>
        <w:tc>
          <w:tcPr>
            <w:tcW w:w="38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8D0A19" w:rsidRPr="00DD4964" w:rsidRDefault="008D0A19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  <w:highlight w:val="white"/>
              </w:rPr>
            </w:pPr>
          </w:p>
          <w:p w:rsidR="008D0A19" w:rsidRPr="00DD4964" w:rsidRDefault="008D0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4964">
              <w:rPr>
                <w:rFonts w:ascii="Arial" w:hAnsi="Arial" w:cs="Arial"/>
                <w:b/>
                <w:i/>
                <w:color w:val="000000"/>
                <w:sz w:val="20"/>
                <w:szCs w:val="20"/>
                <w:highlight w:val="white"/>
              </w:rPr>
              <w:t>Procentowa część zamówienia, jaka zostanie powierzona podwykonawcy</w:t>
            </w:r>
          </w:p>
          <w:p w:rsidR="008D0A19" w:rsidRPr="00DD4964" w:rsidRDefault="008D0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4964">
              <w:rPr>
                <w:rFonts w:ascii="Arial" w:hAnsi="Arial" w:cs="Arial"/>
                <w:b/>
                <w:i/>
                <w:color w:val="000000"/>
                <w:sz w:val="20"/>
                <w:szCs w:val="20"/>
                <w:highlight w:val="white"/>
              </w:rPr>
              <w:t xml:space="preserve"> lub podwykonawcom</w:t>
            </w:r>
          </w:p>
        </w:tc>
      </w:tr>
      <w:tr w:rsidR="008D0A19" w:rsidRPr="00DD4964">
        <w:trPr>
          <w:trHeight w:val="278"/>
        </w:trPr>
        <w:tc>
          <w:tcPr>
            <w:tcW w:w="4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8D0A19" w:rsidRPr="00DD4964" w:rsidRDefault="008D0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4964">
              <w:rPr>
                <w:rFonts w:ascii="Arial" w:hAnsi="Arial" w:cs="Arial"/>
                <w:color w:val="00000A"/>
                <w:sz w:val="20"/>
                <w:szCs w:val="20"/>
                <w:highlight w:val="white"/>
              </w:rPr>
              <w:t>1.</w:t>
            </w:r>
          </w:p>
          <w:p w:rsidR="008D0A19" w:rsidRPr="00DD4964" w:rsidRDefault="008D0A19">
            <w:pPr>
              <w:jc w:val="center"/>
              <w:rPr>
                <w:rFonts w:ascii="Arial" w:hAnsi="Arial" w:cs="Arial"/>
                <w:color w:val="00000A"/>
                <w:sz w:val="20"/>
                <w:szCs w:val="20"/>
                <w:highlight w:val="white"/>
              </w:rPr>
            </w:pPr>
          </w:p>
        </w:tc>
        <w:tc>
          <w:tcPr>
            <w:tcW w:w="2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8D0A19" w:rsidRPr="00DD4964" w:rsidRDefault="008D0A19">
            <w:pPr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31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8D0A19" w:rsidRPr="00DD4964" w:rsidRDefault="008D0A19">
            <w:pPr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38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8D0A19" w:rsidRPr="00DD4964" w:rsidRDefault="008D0A19">
            <w:pPr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8D0A19" w:rsidRPr="00DD4964">
        <w:trPr>
          <w:trHeight w:val="1"/>
        </w:trPr>
        <w:tc>
          <w:tcPr>
            <w:tcW w:w="4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8D0A19" w:rsidRPr="00DD4964" w:rsidRDefault="008D0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4964">
              <w:rPr>
                <w:rFonts w:ascii="Arial" w:hAnsi="Arial" w:cs="Arial"/>
                <w:color w:val="00000A"/>
                <w:sz w:val="20"/>
                <w:szCs w:val="20"/>
                <w:highlight w:val="white"/>
              </w:rPr>
              <w:t>2.</w:t>
            </w:r>
          </w:p>
          <w:p w:rsidR="008D0A19" w:rsidRPr="00DD4964" w:rsidRDefault="008D0A19">
            <w:pPr>
              <w:jc w:val="center"/>
              <w:rPr>
                <w:rFonts w:ascii="Arial" w:hAnsi="Arial" w:cs="Arial"/>
                <w:color w:val="00000A"/>
                <w:sz w:val="20"/>
                <w:szCs w:val="20"/>
                <w:highlight w:val="white"/>
              </w:rPr>
            </w:pPr>
          </w:p>
        </w:tc>
        <w:tc>
          <w:tcPr>
            <w:tcW w:w="2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8D0A19" w:rsidRPr="00DD4964" w:rsidRDefault="008D0A19">
            <w:pPr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31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8D0A19" w:rsidRPr="00DD4964" w:rsidRDefault="008D0A19">
            <w:pPr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38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8D0A19" w:rsidRPr="00DD4964" w:rsidRDefault="008D0A19">
            <w:pPr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8D0A19" w:rsidRPr="00DD4964">
        <w:trPr>
          <w:trHeight w:val="1"/>
        </w:trPr>
        <w:tc>
          <w:tcPr>
            <w:tcW w:w="4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8D0A19" w:rsidRPr="00DD4964" w:rsidRDefault="008D0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4964">
              <w:rPr>
                <w:rFonts w:ascii="Arial" w:hAnsi="Arial" w:cs="Arial"/>
                <w:color w:val="00000A"/>
                <w:sz w:val="20"/>
                <w:szCs w:val="20"/>
                <w:highlight w:val="white"/>
              </w:rPr>
              <w:t>3.</w:t>
            </w:r>
          </w:p>
          <w:p w:rsidR="008D0A19" w:rsidRPr="00DD4964" w:rsidRDefault="008D0A19">
            <w:pPr>
              <w:jc w:val="center"/>
              <w:rPr>
                <w:rFonts w:ascii="Arial" w:hAnsi="Arial" w:cs="Arial"/>
                <w:color w:val="00000A"/>
                <w:sz w:val="20"/>
                <w:szCs w:val="20"/>
                <w:highlight w:val="white"/>
              </w:rPr>
            </w:pPr>
          </w:p>
        </w:tc>
        <w:tc>
          <w:tcPr>
            <w:tcW w:w="2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8D0A19" w:rsidRPr="00DD4964" w:rsidRDefault="008D0A19">
            <w:pPr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31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8D0A19" w:rsidRPr="00DD4964" w:rsidRDefault="008D0A19">
            <w:pPr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38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8D0A19" w:rsidRPr="00DD4964" w:rsidRDefault="008D0A19">
            <w:pPr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</w:tbl>
    <w:p w:rsidR="008D0A19" w:rsidRPr="00DD4964" w:rsidRDefault="008D0A19">
      <w:pPr>
        <w:pStyle w:val="Tekstpodstawowywcity"/>
        <w:tabs>
          <w:tab w:val="left" w:pos="284"/>
          <w:tab w:val="left" w:pos="426"/>
          <w:tab w:val="left" w:pos="1710"/>
        </w:tabs>
        <w:spacing w:after="0" w:line="360" w:lineRule="auto"/>
        <w:ind w:left="1003"/>
        <w:jc w:val="both"/>
        <w:rPr>
          <w:rFonts w:ascii="Arial" w:hAnsi="Arial" w:cs="Arial"/>
          <w:sz w:val="22"/>
          <w:szCs w:val="22"/>
        </w:rPr>
      </w:pPr>
    </w:p>
    <w:p w:rsidR="008D0A19" w:rsidRPr="00DD4964" w:rsidRDefault="008D0A19" w:rsidP="0061121F">
      <w:pPr>
        <w:pStyle w:val="Tekstpodstawowywcity"/>
        <w:numPr>
          <w:ilvl w:val="0"/>
          <w:numId w:val="3"/>
        </w:numPr>
        <w:tabs>
          <w:tab w:val="clear" w:pos="720"/>
        </w:tabs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D4964">
        <w:rPr>
          <w:rFonts w:ascii="Arial" w:hAnsi="Arial" w:cs="Arial"/>
          <w:sz w:val="20"/>
          <w:szCs w:val="20"/>
        </w:rPr>
        <w:t>Oświadczam(y), że nie uczestniczę(my) jako Wykonawca w jakiejkolwiek innej ofercie złożonej w celu udzielenia niniejszego zamówienia.</w:t>
      </w:r>
    </w:p>
    <w:p w:rsidR="00E067DF" w:rsidRPr="00DD4964" w:rsidRDefault="008D0A19" w:rsidP="0061121F">
      <w:pPr>
        <w:pStyle w:val="Tekstpodstawowywcity"/>
        <w:numPr>
          <w:ilvl w:val="0"/>
          <w:numId w:val="3"/>
        </w:numPr>
        <w:tabs>
          <w:tab w:val="clear" w:pos="720"/>
        </w:tabs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D4964">
        <w:rPr>
          <w:rFonts w:ascii="Arial" w:hAnsi="Arial" w:cs="Arial"/>
          <w:color w:val="000000"/>
          <w:sz w:val="20"/>
          <w:szCs w:val="20"/>
        </w:rPr>
        <w:t xml:space="preserve">Oświadczam(y), że należę do grupy małych lub średnich przedsiębiorstw – TAK/NIE </w:t>
      </w:r>
      <w:r w:rsidR="00E067DF" w:rsidRPr="00DD4964">
        <w:rPr>
          <w:rFonts w:ascii="Arial" w:hAnsi="Arial" w:cs="Arial"/>
          <w:color w:val="000000"/>
          <w:sz w:val="20"/>
          <w:szCs w:val="20"/>
        </w:rPr>
        <w:t>[*].</w:t>
      </w:r>
    </w:p>
    <w:p w:rsidR="002A33EB" w:rsidRPr="00DD4964" w:rsidRDefault="002A33EB" w:rsidP="0061121F">
      <w:pPr>
        <w:widowControl/>
        <w:numPr>
          <w:ilvl w:val="0"/>
          <w:numId w:val="3"/>
        </w:numPr>
        <w:tabs>
          <w:tab w:val="clear" w:pos="720"/>
          <w:tab w:val="num" w:pos="567"/>
        </w:tabs>
        <w:suppressAutoHyphens w:val="0"/>
        <w:ind w:left="567" w:hanging="567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</w:rPr>
      </w:pPr>
      <w:r w:rsidRPr="00DD4964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</w:rPr>
        <w:t xml:space="preserve">Oświadczam/y, że wybór naszej oferty </w:t>
      </w:r>
      <w:r w:rsidRPr="00DD496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</w:rPr>
        <w:t xml:space="preserve">będzie** </w:t>
      </w:r>
      <w:r w:rsidRPr="00DD4964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</w:rPr>
        <w:t>prowadził do powstania u Zamawiającego obowiązku podatkowego zgodnie z przepisami ustawy o podatku od towarów i usług.</w:t>
      </w:r>
    </w:p>
    <w:p w:rsidR="00F76735" w:rsidRPr="00DD4964" w:rsidRDefault="00F76735" w:rsidP="0061121F">
      <w:pPr>
        <w:widowControl/>
        <w:suppressAutoHyphens w:val="0"/>
        <w:spacing w:before="120"/>
        <w:jc w:val="both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 w:rsidRPr="00DD4964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</w:rPr>
        <w:t>** Uwaga! - Niniejszy pkt wypełniają wyłącznie Wykonawcy, których wybór oferty prowadziłby  u  Zamawiającego  do  powstania  obowiązku  podatkowego  tzn.  kiedy zgodnie  z  przepisami  ustawy  o  podatku  od  towarów  i  usług  to  nabywca (Zamawiający) będzie zobowiązany do rozliczenia (odprowadzenia) podatku VAT. </w:t>
      </w:r>
    </w:p>
    <w:p w:rsidR="002A33EB" w:rsidRPr="00DD4964" w:rsidRDefault="002A33EB" w:rsidP="0061121F">
      <w:pPr>
        <w:widowControl/>
        <w:suppressAutoHyphens w:val="0"/>
        <w:spacing w:after="120"/>
        <w:jc w:val="both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 w:rsidRPr="00DD4964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</w:rPr>
        <w:t>W przypadku, gdy wybór oferty Wykonawcy będzie prowadzić do powstania u Zamawiającego obowiązku podatkowego Wykonawca zobowiązany jest wskazać nazwę (rodzaj) towaru lub usług i wartość tego towaru lub usług bez kwoty podatku VAT.</w:t>
      </w:r>
    </w:p>
    <w:p w:rsidR="002A33EB" w:rsidRPr="00DD4964" w:rsidRDefault="002A33EB" w:rsidP="0061121F">
      <w:pPr>
        <w:widowControl/>
        <w:suppressAutoHyphens w:val="0"/>
        <w:spacing w:after="120"/>
        <w:ind w:left="567" w:hanging="567"/>
        <w:jc w:val="both"/>
        <w:rPr>
          <w:rFonts w:ascii="Arial" w:eastAsia="Times New Roman" w:hAnsi="Arial" w:cs="Arial"/>
          <w:kern w:val="0"/>
          <w:lang w:eastAsia="pl-PL"/>
        </w:rPr>
      </w:pPr>
      <w:r w:rsidRPr="00DD4964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</w:rPr>
        <w:t>Nazwa  towaru  lub  usług  prowadzących  do  powstania  u  Zamawiającego obowiązku podatkowego:</w:t>
      </w:r>
    </w:p>
    <w:p w:rsidR="002A33EB" w:rsidRPr="00DD4964" w:rsidRDefault="002A33EB" w:rsidP="0061121F">
      <w:pPr>
        <w:widowControl/>
        <w:suppressAutoHyphens w:val="0"/>
        <w:spacing w:after="120"/>
        <w:ind w:left="567" w:hanging="567"/>
        <w:jc w:val="both"/>
        <w:rPr>
          <w:rFonts w:ascii="Arial" w:eastAsia="Times New Roman" w:hAnsi="Arial" w:cs="Arial"/>
          <w:kern w:val="0"/>
          <w:lang w:eastAsia="pl-PL"/>
        </w:rPr>
      </w:pPr>
      <w:r w:rsidRPr="00DD4964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</w:rPr>
        <w:t>..................................................................................................................................</w:t>
      </w:r>
    </w:p>
    <w:p w:rsidR="002A33EB" w:rsidRPr="00DD4964" w:rsidRDefault="002A33EB" w:rsidP="0061121F">
      <w:pPr>
        <w:widowControl/>
        <w:suppressAutoHyphens w:val="0"/>
        <w:spacing w:after="120"/>
        <w:ind w:left="567" w:hanging="567"/>
        <w:jc w:val="both"/>
        <w:rPr>
          <w:rFonts w:ascii="Arial" w:eastAsia="Times New Roman" w:hAnsi="Arial" w:cs="Arial"/>
          <w:kern w:val="0"/>
          <w:lang w:eastAsia="pl-PL"/>
        </w:rPr>
      </w:pPr>
      <w:r w:rsidRPr="00DD4964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</w:rPr>
        <w:t>oraz </w:t>
      </w:r>
      <w:r w:rsidR="0061121F" w:rsidRPr="00DD4964">
        <w:rPr>
          <w:rFonts w:ascii="Arial" w:eastAsia="Times New Roman" w:hAnsi="Arial" w:cs="Arial"/>
          <w:kern w:val="0"/>
          <w:lang w:eastAsia="pl-PL"/>
        </w:rPr>
        <w:t xml:space="preserve"> </w:t>
      </w:r>
      <w:r w:rsidRPr="00DD4964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</w:rPr>
        <w:t>wartość tych towarów lub usług bez podatku od towarów i usług: .................................... zł</w:t>
      </w:r>
    </w:p>
    <w:p w:rsidR="008D0A19" w:rsidRPr="00DD4964" w:rsidRDefault="008D0A19">
      <w:pPr>
        <w:pStyle w:val="Tekstpodstawowywcity"/>
        <w:tabs>
          <w:tab w:val="left" w:pos="426"/>
          <w:tab w:val="left" w:pos="1701"/>
        </w:tabs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8D0A19" w:rsidRPr="00DD4964" w:rsidRDefault="008D0A19">
      <w:pPr>
        <w:pStyle w:val="Tekstpodstawowywcity"/>
        <w:tabs>
          <w:tab w:val="left" w:pos="426"/>
          <w:tab w:val="left" w:pos="1701"/>
        </w:tabs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DD4964">
        <w:rPr>
          <w:rFonts w:ascii="Arial" w:hAnsi="Arial" w:cs="Arial"/>
          <w:sz w:val="20"/>
          <w:szCs w:val="20"/>
        </w:rPr>
        <w:t>Załącznikami</w:t>
      </w:r>
      <w:r w:rsidRPr="00DD4964">
        <w:rPr>
          <w:rFonts w:ascii="Arial" w:eastAsia="Times New Roman" w:hAnsi="Arial" w:cs="Arial"/>
          <w:sz w:val="20"/>
          <w:szCs w:val="20"/>
        </w:rPr>
        <w:t xml:space="preserve"> </w:t>
      </w:r>
      <w:r w:rsidRPr="00DD4964">
        <w:rPr>
          <w:rFonts w:ascii="Arial" w:hAnsi="Arial" w:cs="Arial"/>
          <w:sz w:val="20"/>
          <w:szCs w:val="20"/>
        </w:rPr>
        <w:t>do</w:t>
      </w:r>
      <w:r w:rsidRPr="00DD4964">
        <w:rPr>
          <w:rFonts w:ascii="Arial" w:eastAsia="Times New Roman" w:hAnsi="Arial" w:cs="Arial"/>
          <w:sz w:val="20"/>
          <w:szCs w:val="20"/>
        </w:rPr>
        <w:t xml:space="preserve"> </w:t>
      </w:r>
      <w:r w:rsidRPr="00DD4964">
        <w:rPr>
          <w:rFonts w:ascii="Arial" w:hAnsi="Arial" w:cs="Arial"/>
          <w:sz w:val="20"/>
          <w:szCs w:val="20"/>
        </w:rPr>
        <w:t>niniejszej</w:t>
      </w:r>
      <w:r w:rsidRPr="00DD4964">
        <w:rPr>
          <w:rFonts w:ascii="Arial" w:eastAsia="Times New Roman" w:hAnsi="Arial" w:cs="Arial"/>
          <w:sz w:val="20"/>
          <w:szCs w:val="20"/>
        </w:rPr>
        <w:t xml:space="preserve"> </w:t>
      </w:r>
      <w:r w:rsidRPr="00DD4964">
        <w:rPr>
          <w:rFonts w:ascii="Arial" w:hAnsi="Arial" w:cs="Arial"/>
          <w:sz w:val="20"/>
          <w:szCs w:val="20"/>
        </w:rPr>
        <w:t>oferty</w:t>
      </w:r>
      <w:r w:rsidRPr="00DD4964">
        <w:rPr>
          <w:rFonts w:ascii="Arial" w:eastAsia="Times New Roman" w:hAnsi="Arial" w:cs="Arial"/>
          <w:sz w:val="20"/>
          <w:szCs w:val="20"/>
        </w:rPr>
        <w:t xml:space="preserve"> </w:t>
      </w:r>
      <w:r w:rsidRPr="00DD4964">
        <w:rPr>
          <w:rFonts w:ascii="Arial" w:hAnsi="Arial" w:cs="Arial"/>
          <w:sz w:val="20"/>
          <w:szCs w:val="20"/>
        </w:rPr>
        <w:t>są:</w:t>
      </w:r>
    </w:p>
    <w:p w:rsidR="008D0A19" w:rsidRPr="00DD4964" w:rsidRDefault="008D0A19">
      <w:pPr>
        <w:pStyle w:val="Tekstpodstawowywcity"/>
        <w:tabs>
          <w:tab w:val="left" w:pos="426"/>
          <w:tab w:val="left" w:pos="1701"/>
        </w:tabs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8D0A19" w:rsidRPr="00DD4964" w:rsidRDefault="008D0A19" w:rsidP="0083280F">
      <w:pPr>
        <w:pStyle w:val="Tekstpodstawowy"/>
        <w:numPr>
          <w:ilvl w:val="0"/>
          <w:numId w:val="2"/>
        </w:numPr>
        <w:tabs>
          <w:tab w:val="clear" w:pos="720"/>
          <w:tab w:val="num" w:pos="567"/>
          <w:tab w:val="left" w:pos="4410"/>
          <w:tab w:val="left" w:pos="477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DD4964">
        <w:rPr>
          <w:rFonts w:ascii="Arial" w:eastAsia="Times New Roman" w:hAnsi="Arial" w:cs="Arial"/>
          <w:sz w:val="20"/>
          <w:szCs w:val="20"/>
        </w:rPr>
        <w:t>…</w:t>
      </w:r>
      <w:r w:rsidRPr="00DD4964">
        <w:rPr>
          <w:rFonts w:ascii="Arial" w:hAnsi="Arial" w:cs="Arial"/>
          <w:sz w:val="20"/>
          <w:szCs w:val="20"/>
        </w:rPr>
        <w:t>...........................................................</w:t>
      </w:r>
    </w:p>
    <w:p w:rsidR="008D0A19" w:rsidRPr="00DD4964" w:rsidRDefault="008D0A19" w:rsidP="0083280F">
      <w:pPr>
        <w:pStyle w:val="Tekstpodstawowy"/>
        <w:numPr>
          <w:ilvl w:val="0"/>
          <w:numId w:val="2"/>
        </w:numPr>
        <w:tabs>
          <w:tab w:val="clear" w:pos="720"/>
          <w:tab w:val="num" w:pos="567"/>
          <w:tab w:val="left" w:pos="4410"/>
          <w:tab w:val="left" w:pos="477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DD4964">
        <w:rPr>
          <w:rFonts w:ascii="Arial" w:eastAsia="Times New Roman" w:hAnsi="Arial" w:cs="Arial"/>
          <w:sz w:val="20"/>
          <w:szCs w:val="20"/>
        </w:rPr>
        <w:t>…</w:t>
      </w:r>
      <w:r w:rsidRPr="00DD4964">
        <w:rPr>
          <w:rFonts w:ascii="Arial" w:hAnsi="Arial" w:cs="Arial"/>
          <w:sz w:val="20"/>
          <w:szCs w:val="20"/>
        </w:rPr>
        <w:t>...........................................................</w:t>
      </w:r>
    </w:p>
    <w:p w:rsidR="008D0A19" w:rsidRPr="00DD4964" w:rsidRDefault="008D0A19" w:rsidP="0083280F">
      <w:pPr>
        <w:pStyle w:val="Tekstpodstawowy"/>
        <w:numPr>
          <w:ilvl w:val="0"/>
          <w:numId w:val="2"/>
        </w:numPr>
        <w:tabs>
          <w:tab w:val="clear" w:pos="720"/>
          <w:tab w:val="num" w:pos="567"/>
          <w:tab w:val="left" w:pos="4410"/>
          <w:tab w:val="left" w:pos="477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DD4964">
        <w:rPr>
          <w:rFonts w:ascii="Arial" w:eastAsia="Times New Roman" w:hAnsi="Arial" w:cs="Arial"/>
          <w:sz w:val="20"/>
          <w:szCs w:val="20"/>
        </w:rPr>
        <w:t>…</w:t>
      </w:r>
      <w:r w:rsidRPr="00DD4964">
        <w:rPr>
          <w:rFonts w:ascii="Arial" w:hAnsi="Arial" w:cs="Arial"/>
          <w:sz w:val="20"/>
          <w:szCs w:val="20"/>
        </w:rPr>
        <w:t>...........................................................</w:t>
      </w:r>
    </w:p>
    <w:p w:rsidR="00E067DF" w:rsidRPr="00DD4964" w:rsidRDefault="008D0A19" w:rsidP="0083280F">
      <w:pPr>
        <w:pStyle w:val="Tekstpodstawowy"/>
        <w:numPr>
          <w:ilvl w:val="0"/>
          <w:numId w:val="2"/>
        </w:numPr>
        <w:tabs>
          <w:tab w:val="clear" w:pos="720"/>
          <w:tab w:val="num" w:pos="567"/>
          <w:tab w:val="left" w:pos="4410"/>
          <w:tab w:val="left" w:pos="477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DD4964">
        <w:rPr>
          <w:rFonts w:ascii="Arial" w:eastAsia="Times New Roman" w:hAnsi="Arial" w:cs="Arial"/>
          <w:sz w:val="20"/>
          <w:szCs w:val="20"/>
        </w:rPr>
        <w:t>…</w:t>
      </w:r>
      <w:r w:rsidRPr="00DD4964">
        <w:rPr>
          <w:rFonts w:ascii="Arial" w:hAnsi="Arial" w:cs="Arial"/>
          <w:sz w:val="20"/>
          <w:szCs w:val="20"/>
        </w:rPr>
        <w:t>............................................................</w:t>
      </w:r>
    </w:p>
    <w:p w:rsidR="008D0A19" w:rsidRPr="00DD4964" w:rsidRDefault="008D0A19" w:rsidP="00E067DF">
      <w:pPr>
        <w:ind w:left="4678"/>
        <w:jc w:val="both"/>
        <w:rPr>
          <w:rFonts w:ascii="Arial" w:hAnsi="Arial" w:cs="Arial"/>
          <w:sz w:val="20"/>
          <w:szCs w:val="20"/>
        </w:rPr>
      </w:pPr>
      <w:r w:rsidRPr="00DD4964">
        <w:rPr>
          <w:rStyle w:val="FontStyle33"/>
          <w:rFonts w:ascii="Arial" w:eastAsia="Times New Roman" w:hAnsi="Arial" w:cs="Arial"/>
          <w:sz w:val="20"/>
          <w:szCs w:val="20"/>
        </w:rPr>
        <w:t>…………………</w:t>
      </w:r>
      <w:r w:rsidRPr="00DD4964">
        <w:rPr>
          <w:rStyle w:val="FontStyle33"/>
          <w:rFonts w:ascii="Arial" w:hAnsi="Arial" w:cs="Arial"/>
          <w:sz w:val="20"/>
          <w:szCs w:val="20"/>
        </w:rPr>
        <w:t>......………………………………</w:t>
      </w:r>
    </w:p>
    <w:p w:rsidR="008D0A19" w:rsidRPr="00DD4964" w:rsidRDefault="008D0A19">
      <w:pPr>
        <w:ind w:left="4245"/>
        <w:jc w:val="center"/>
        <w:rPr>
          <w:rFonts w:ascii="Arial" w:hAnsi="Arial" w:cs="Arial"/>
          <w:sz w:val="20"/>
          <w:szCs w:val="20"/>
        </w:rPr>
      </w:pPr>
      <w:r w:rsidRPr="00DD4964">
        <w:rPr>
          <w:rStyle w:val="FontStyle33"/>
          <w:rFonts w:ascii="Arial" w:hAnsi="Arial" w:cs="Arial"/>
          <w:sz w:val="20"/>
          <w:szCs w:val="20"/>
        </w:rPr>
        <w:t>Podpis(y) osób uprawnionych do składania</w:t>
      </w:r>
    </w:p>
    <w:p w:rsidR="008D0A19" w:rsidRPr="00DD4964" w:rsidRDefault="008D0A19">
      <w:pPr>
        <w:ind w:left="4245"/>
        <w:jc w:val="center"/>
        <w:rPr>
          <w:rFonts w:ascii="Arial" w:hAnsi="Arial" w:cs="Arial"/>
          <w:sz w:val="20"/>
          <w:szCs w:val="20"/>
        </w:rPr>
      </w:pPr>
      <w:r w:rsidRPr="00DD4964">
        <w:rPr>
          <w:rStyle w:val="FontStyle33"/>
          <w:rFonts w:ascii="Arial" w:hAnsi="Arial" w:cs="Arial"/>
          <w:sz w:val="20"/>
          <w:szCs w:val="20"/>
        </w:rPr>
        <w:t>oświadczeń woli w imieniu Wykonawcy</w:t>
      </w:r>
    </w:p>
    <w:p w:rsidR="008D0A19" w:rsidRPr="00DD4964" w:rsidRDefault="008D0A19" w:rsidP="00E067DF">
      <w:pPr>
        <w:rPr>
          <w:rFonts w:ascii="Arial" w:hAnsi="Arial" w:cs="Arial"/>
          <w:sz w:val="22"/>
          <w:szCs w:val="22"/>
        </w:rPr>
      </w:pPr>
      <w:r w:rsidRPr="00DD4964">
        <w:rPr>
          <w:rStyle w:val="FontStyle33"/>
          <w:rFonts w:ascii="Arial" w:hAnsi="Arial" w:cs="Arial"/>
          <w:i/>
        </w:rPr>
        <w:t>*niepotrzebne skreślić</w:t>
      </w:r>
    </w:p>
    <w:p w:rsidR="00882089" w:rsidRPr="00DD4964" w:rsidRDefault="00882089" w:rsidP="00882089">
      <w:pPr>
        <w:pStyle w:val="Nagwek2"/>
        <w:tabs>
          <w:tab w:val="left" w:pos="3420"/>
          <w:tab w:val="left" w:pos="4500"/>
          <w:tab w:val="center" w:pos="6696"/>
          <w:tab w:val="right" w:pos="11232"/>
        </w:tabs>
        <w:spacing w:line="288" w:lineRule="auto"/>
        <w:ind w:left="360" w:hanging="360"/>
        <w:jc w:val="right"/>
        <w:rPr>
          <w:rFonts w:cs="Arial"/>
          <w:b/>
          <w:sz w:val="20"/>
          <w:szCs w:val="20"/>
        </w:rPr>
      </w:pPr>
      <w:r w:rsidRPr="00DD4964">
        <w:rPr>
          <w:rStyle w:val="FontStyle33"/>
          <w:rFonts w:ascii="Arial" w:hAnsi="Arial" w:cs="Arial"/>
        </w:rPr>
        <w:br w:type="page"/>
      </w:r>
      <w:r w:rsidRPr="00DD4964">
        <w:rPr>
          <w:rFonts w:cs="Arial"/>
          <w:b/>
          <w:sz w:val="20"/>
          <w:szCs w:val="20"/>
        </w:rPr>
        <w:lastRenderedPageBreak/>
        <w:t xml:space="preserve">Załącznik nr 2 do </w:t>
      </w:r>
      <w:r w:rsidR="00EC38E2" w:rsidRPr="00DD4964">
        <w:rPr>
          <w:rFonts w:cs="Arial"/>
          <w:b/>
          <w:sz w:val="20"/>
          <w:szCs w:val="20"/>
        </w:rPr>
        <w:t>IDW</w:t>
      </w:r>
      <w:r w:rsidRPr="00DD4964">
        <w:rPr>
          <w:rFonts w:cs="Arial"/>
          <w:b/>
          <w:sz w:val="20"/>
          <w:szCs w:val="20"/>
        </w:rPr>
        <w:t xml:space="preserve"> </w:t>
      </w:r>
    </w:p>
    <w:p w:rsidR="00882089" w:rsidRPr="00DD4964" w:rsidRDefault="00882089" w:rsidP="00882089">
      <w:pPr>
        <w:pStyle w:val="Tekstpodstawowywcity"/>
        <w:spacing w:line="288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882089" w:rsidRPr="00DD4964" w:rsidRDefault="00882089" w:rsidP="00882089">
      <w:pPr>
        <w:pStyle w:val="Tekstpodstawowywcity"/>
        <w:tabs>
          <w:tab w:val="left" w:pos="6804"/>
        </w:tabs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DD4964">
        <w:rPr>
          <w:rFonts w:ascii="Arial" w:hAnsi="Arial" w:cs="Arial"/>
          <w:sz w:val="20"/>
          <w:szCs w:val="20"/>
        </w:rPr>
        <w:t>............................................................</w:t>
      </w:r>
      <w:r w:rsidRPr="00DD4964">
        <w:rPr>
          <w:rFonts w:ascii="Arial" w:hAnsi="Arial" w:cs="Arial"/>
          <w:sz w:val="20"/>
          <w:szCs w:val="20"/>
        </w:rPr>
        <w:tab/>
        <w:t>............................................................</w:t>
      </w:r>
    </w:p>
    <w:p w:rsidR="00882089" w:rsidRPr="00DD4964" w:rsidRDefault="00882089" w:rsidP="00882089">
      <w:pPr>
        <w:pStyle w:val="Tekstpodstawowywcity"/>
        <w:tabs>
          <w:tab w:val="left" w:pos="7513"/>
        </w:tabs>
        <w:spacing w:after="0"/>
        <w:rPr>
          <w:rFonts w:ascii="Arial" w:hAnsi="Arial" w:cs="Arial"/>
          <w:sz w:val="20"/>
          <w:szCs w:val="20"/>
        </w:rPr>
      </w:pPr>
      <w:r w:rsidRPr="00DD4964">
        <w:rPr>
          <w:rFonts w:ascii="Arial" w:hAnsi="Arial" w:cs="Arial"/>
          <w:sz w:val="20"/>
          <w:szCs w:val="20"/>
        </w:rPr>
        <w:t>(pieczątka Wykonawcy)</w:t>
      </w:r>
      <w:r w:rsidRPr="00DD4964">
        <w:rPr>
          <w:rFonts w:ascii="Arial" w:hAnsi="Arial" w:cs="Arial"/>
          <w:sz w:val="20"/>
          <w:szCs w:val="20"/>
        </w:rPr>
        <w:tab/>
        <w:t>(miejscowość i data)</w:t>
      </w:r>
    </w:p>
    <w:p w:rsidR="00882089" w:rsidRPr="00DD4964" w:rsidRDefault="00882089" w:rsidP="00882089">
      <w:pPr>
        <w:pStyle w:val="Tekstpodstawowy"/>
        <w:tabs>
          <w:tab w:val="center" w:pos="4535"/>
          <w:tab w:val="left" w:pos="6810"/>
        </w:tabs>
        <w:spacing w:line="288" w:lineRule="auto"/>
        <w:jc w:val="right"/>
        <w:rPr>
          <w:rFonts w:ascii="Arial" w:hAnsi="Arial" w:cs="Arial"/>
          <w:b/>
          <w:smallCaps/>
          <w:sz w:val="20"/>
          <w:szCs w:val="20"/>
        </w:rPr>
      </w:pPr>
    </w:p>
    <w:p w:rsidR="00882089" w:rsidRPr="00DD4964" w:rsidRDefault="00882089" w:rsidP="00882089">
      <w:pPr>
        <w:pStyle w:val="Zwykytekst1"/>
        <w:snapToGrid w:val="0"/>
        <w:ind w:right="566"/>
        <w:jc w:val="center"/>
        <w:rPr>
          <w:rFonts w:ascii="Arial" w:eastAsia="Times New Roman" w:hAnsi="Arial" w:cs="Arial"/>
          <w:b/>
          <w:bCs/>
          <w:smallCaps/>
          <w:sz w:val="20"/>
          <w:szCs w:val="20"/>
          <w:lang w:val="pl-PL"/>
        </w:rPr>
      </w:pPr>
    </w:p>
    <w:p w:rsidR="00882089" w:rsidRPr="00DD4964" w:rsidRDefault="00882089" w:rsidP="00882089">
      <w:pPr>
        <w:pStyle w:val="Style19"/>
        <w:widowControl/>
        <w:tabs>
          <w:tab w:val="left" w:pos="709"/>
          <w:tab w:val="left" w:pos="851"/>
        </w:tabs>
        <w:spacing w:line="360" w:lineRule="auto"/>
        <w:rPr>
          <w:rFonts w:ascii="Arial" w:hAnsi="Arial" w:cs="Arial"/>
        </w:rPr>
      </w:pPr>
      <w:r w:rsidRPr="00DD4964">
        <w:rPr>
          <w:rStyle w:val="FontStyle33"/>
          <w:rFonts w:ascii="Arial" w:hAnsi="Arial" w:cs="Arial"/>
          <w:b/>
          <w:bCs/>
          <w:iCs/>
          <w:color w:val="000000"/>
          <w:sz w:val="20"/>
          <w:szCs w:val="20"/>
        </w:rPr>
        <w:t>Wykaz usług wykonanych, a w przypadku świadczeń okresowych lub ciągłych również wykonywanych w okresie ostatnich 3 lat przed upływem terminu składania ofert, a jeżeli okres prowadzenia działalności jest krótszy – w tym okresie, wraz z podaniem ich wartości, przedmiotu, dat wykonania i podmiotów, na rzecz których usługi zostały wykonane oraz załączeniem dowodów określających czy te usługi zostały wykonane lub są wykonywane należycie</w:t>
      </w:r>
    </w:p>
    <w:p w:rsidR="00882089" w:rsidRPr="00DD4964" w:rsidRDefault="00882089" w:rsidP="0088208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670"/>
        <w:gridCol w:w="1392"/>
        <w:gridCol w:w="3423"/>
        <w:gridCol w:w="3422"/>
      </w:tblGrid>
      <w:tr w:rsidR="00882089" w:rsidRPr="00DD4964" w:rsidTr="00C46AC0">
        <w:tc>
          <w:tcPr>
            <w:tcW w:w="167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882089" w:rsidRPr="00DD4964" w:rsidRDefault="00882089" w:rsidP="00C46AC0">
            <w:pPr>
              <w:snapToGrid w:val="0"/>
              <w:jc w:val="center"/>
              <w:rPr>
                <w:rFonts w:ascii="Arial" w:hAnsi="Arial" w:cs="Arial"/>
              </w:rPr>
            </w:pPr>
            <w:r w:rsidRPr="00DD4964">
              <w:rPr>
                <w:rFonts w:ascii="Arial" w:hAnsi="Arial" w:cs="Arial"/>
                <w:b/>
                <w:bCs/>
                <w:sz w:val="20"/>
                <w:szCs w:val="20"/>
              </w:rPr>
              <w:t>Nazwa/ opis usługi</w:t>
            </w:r>
          </w:p>
        </w:tc>
        <w:tc>
          <w:tcPr>
            <w:tcW w:w="13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882089" w:rsidRPr="00DD4964" w:rsidRDefault="00882089" w:rsidP="00C46AC0">
            <w:pPr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  <w:r w:rsidRPr="00DD4964">
              <w:rPr>
                <w:rFonts w:ascii="Arial" w:hAnsi="Arial" w:cs="Arial"/>
                <w:b/>
                <w:sz w:val="20"/>
                <w:szCs w:val="20"/>
              </w:rPr>
              <w:t xml:space="preserve">Całkowita wartość usługi brutto </w:t>
            </w:r>
          </w:p>
        </w:tc>
        <w:tc>
          <w:tcPr>
            <w:tcW w:w="342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882089" w:rsidRPr="00DD4964" w:rsidRDefault="00882089" w:rsidP="00C46AC0">
            <w:pPr>
              <w:snapToGrid w:val="0"/>
              <w:jc w:val="center"/>
              <w:rPr>
                <w:rFonts w:ascii="Arial" w:hAnsi="Arial" w:cs="Arial"/>
              </w:rPr>
            </w:pPr>
            <w:r w:rsidRPr="00DD4964">
              <w:rPr>
                <w:rFonts w:ascii="Arial" w:hAnsi="Arial" w:cs="Arial"/>
                <w:b/>
                <w:sz w:val="20"/>
                <w:szCs w:val="20"/>
              </w:rPr>
              <w:t xml:space="preserve">Okres realizacji </w:t>
            </w:r>
          </w:p>
          <w:p w:rsidR="00882089" w:rsidRPr="00DD4964" w:rsidRDefault="00882089" w:rsidP="00C46AC0">
            <w:pPr>
              <w:snapToGrid w:val="0"/>
              <w:jc w:val="center"/>
              <w:rPr>
                <w:rFonts w:ascii="Arial" w:hAnsi="Arial" w:cs="Arial"/>
              </w:rPr>
            </w:pPr>
            <w:r w:rsidRPr="00DD4964">
              <w:rPr>
                <w:rFonts w:ascii="Arial" w:hAnsi="Arial" w:cs="Arial"/>
                <w:b/>
                <w:sz w:val="20"/>
                <w:szCs w:val="20"/>
              </w:rPr>
              <w:t>(rozpoczęcie i zakończenie)</w:t>
            </w:r>
          </w:p>
        </w:tc>
        <w:tc>
          <w:tcPr>
            <w:tcW w:w="342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82089" w:rsidRPr="00DD4964" w:rsidRDefault="00882089" w:rsidP="00C46AC0">
            <w:pPr>
              <w:snapToGrid w:val="0"/>
              <w:jc w:val="center"/>
              <w:rPr>
                <w:rFonts w:ascii="Arial" w:hAnsi="Arial" w:cs="Arial"/>
              </w:rPr>
            </w:pPr>
            <w:r w:rsidRPr="00DD4964">
              <w:rPr>
                <w:rFonts w:ascii="Arial" w:hAnsi="Arial" w:cs="Arial"/>
                <w:b/>
                <w:sz w:val="20"/>
                <w:szCs w:val="20"/>
              </w:rPr>
              <w:t>Podmiot, na rzecz, którego usługa została wykonana</w:t>
            </w:r>
          </w:p>
        </w:tc>
      </w:tr>
      <w:tr w:rsidR="00882089" w:rsidRPr="00DD4964" w:rsidTr="00C46AC0">
        <w:trPr>
          <w:trHeight w:val="4615"/>
        </w:trPr>
        <w:tc>
          <w:tcPr>
            <w:tcW w:w="167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82089" w:rsidRPr="00DD4964" w:rsidRDefault="00882089" w:rsidP="00C46A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82089" w:rsidRPr="00DD4964" w:rsidRDefault="00882089" w:rsidP="00C46A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82089" w:rsidRPr="00DD4964" w:rsidRDefault="00882089" w:rsidP="00C46AC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882089" w:rsidRPr="00DD4964" w:rsidRDefault="00882089" w:rsidP="00C46AC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82089" w:rsidRPr="00DD4964" w:rsidRDefault="00882089" w:rsidP="00882089">
      <w:pPr>
        <w:autoSpaceDE w:val="0"/>
        <w:rPr>
          <w:rFonts w:ascii="Arial" w:hAnsi="Arial" w:cs="Arial"/>
          <w:sz w:val="20"/>
          <w:szCs w:val="20"/>
        </w:rPr>
      </w:pPr>
    </w:p>
    <w:p w:rsidR="00882089" w:rsidRPr="00DD4964" w:rsidRDefault="00882089" w:rsidP="00882089">
      <w:pPr>
        <w:rPr>
          <w:rFonts w:ascii="Arial" w:hAnsi="Arial" w:cs="Arial"/>
          <w:sz w:val="20"/>
          <w:szCs w:val="20"/>
        </w:rPr>
      </w:pPr>
    </w:p>
    <w:p w:rsidR="00882089" w:rsidRPr="00DD4964" w:rsidRDefault="00882089" w:rsidP="00882089">
      <w:pPr>
        <w:rPr>
          <w:rFonts w:ascii="Arial" w:hAnsi="Arial" w:cs="Arial"/>
          <w:sz w:val="20"/>
          <w:szCs w:val="20"/>
        </w:rPr>
      </w:pPr>
    </w:p>
    <w:p w:rsidR="00882089" w:rsidRPr="00DD4964" w:rsidRDefault="00882089" w:rsidP="00882089">
      <w:pPr>
        <w:rPr>
          <w:rFonts w:ascii="Arial" w:hAnsi="Arial" w:cs="Arial"/>
          <w:sz w:val="20"/>
          <w:szCs w:val="20"/>
        </w:rPr>
      </w:pPr>
    </w:p>
    <w:p w:rsidR="00882089" w:rsidRPr="00DD4964" w:rsidRDefault="00882089" w:rsidP="00882089">
      <w:pPr>
        <w:jc w:val="right"/>
        <w:rPr>
          <w:rFonts w:ascii="Arial" w:hAnsi="Arial" w:cs="Arial"/>
          <w:sz w:val="20"/>
          <w:szCs w:val="20"/>
        </w:rPr>
      </w:pPr>
      <w:r w:rsidRPr="00DD4964">
        <w:rPr>
          <w:rFonts w:ascii="Arial" w:hAnsi="Arial" w:cs="Arial"/>
          <w:b/>
          <w:sz w:val="20"/>
          <w:szCs w:val="20"/>
        </w:rPr>
        <w:t>…………………........…………………..........…………</w:t>
      </w:r>
    </w:p>
    <w:p w:rsidR="00882089" w:rsidRPr="00DD4964" w:rsidRDefault="00882089" w:rsidP="00882089">
      <w:pPr>
        <w:ind w:left="4962"/>
        <w:jc w:val="center"/>
        <w:rPr>
          <w:rFonts w:ascii="Arial" w:hAnsi="Arial" w:cs="Arial"/>
          <w:sz w:val="20"/>
          <w:szCs w:val="20"/>
        </w:rPr>
      </w:pPr>
      <w:r w:rsidRPr="00DD4964">
        <w:rPr>
          <w:rFonts w:ascii="Arial" w:hAnsi="Arial" w:cs="Arial"/>
          <w:sz w:val="20"/>
          <w:szCs w:val="20"/>
        </w:rPr>
        <w:t>Podpis(y) osób uprawnionych do składania</w:t>
      </w:r>
    </w:p>
    <w:p w:rsidR="00882089" w:rsidRPr="00DD4964" w:rsidRDefault="00882089" w:rsidP="00882089">
      <w:pPr>
        <w:ind w:left="4820"/>
        <w:jc w:val="center"/>
        <w:rPr>
          <w:rFonts w:ascii="Arial" w:hAnsi="Arial" w:cs="Arial"/>
          <w:sz w:val="20"/>
          <w:szCs w:val="20"/>
        </w:rPr>
      </w:pPr>
      <w:r w:rsidRPr="00DD4964">
        <w:rPr>
          <w:rFonts w:ascii="Arial" w:hAnsi="Arial" w:cs="Arial"/>
          <w:sz w:val="20"/>
          <w:szCs w:val="20"/>
        </w:rPr>
        <w:t>oświadczeń woli w imieniu Wykonawcy</w:t>
      </w:r>
    </w:p>
    <w:p w:rsidR="00FD7718" w:rsidRPr="00361B9C" w:rsidRDefault="00FD7718" w:rsidP="00FD7718">
      <w:pPr>
        <w:pStyle w:val="Nagwek2"/>
        <w:tabs>
          <w:tab w:val="left" w:pos="3420"/>
          <w:tab w:val="left" w:pos="4500"/>
          <w:tab w:val="center" w:pos="6696"/>
          <w:tab w:val="right" w:pos="11232"/>
        </w:tabs>
        <w:spacing w:line="288" w:lineRule="auto"/>
        <w:ind w:left="360" w:hanging="360"/>
        <w:jc w:val="right"/>
        <w:rPr>
          <w:rFonts w:cs="Arial"/>
          <w:sz w:val="20"/>
          <w:szCs w:val="20"/>
        </w:rPr>
      </w:pPr>
      <w:r>
        <w:rPr>
          <w:rFonts w:cs="Arial"/>
          <w:sz w:val="22"/>
          <w:szCs w:val="22"/>
        </w:rPr>
        <w:br w:type="page"/>
      </w:r>
      <w:r w:rsidRPr="00361B9C">
        <w:rPr>
          <w:rFonts w:cs="Arial"/>
          <w:b/>
          <w:sz w:val="20"/>
          <w:szCs w:val="20"/>
        </w:rPr>
        <w:lastRenderedPageBreak/>
        <w:t>Załącznik nr 3 do IDW</w:t>
      </w:r>
    </w:p>
    <w:p w:rsidR="00FD7718" w:rsidRPr="00361B9C" w:rsidRDefault="00FD7718" w:rsidP="00FD7718">
      <w:pPr>
        <w:pStyle w:val="Tekstpodstawowywcity"/>
        <w:spacing w:line="288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FD7718" w:rsidRPr="00361B9C" w:rsidRDefault="00FD7718" w:rsidP="00FD7718">
      <w:pPr>
        <w:pStyle w:val="Tekstpodstawowywcity"/>
        <w:tabs>
          <w:tab w:val="left" w:pos="6804"/>
        </w:tabs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361B9C">
        <w:rPr>
          <w:rFonts w:ascii="Arial" w:hAnsi="Arial" w:cs="Arial"/>
          <w:sz w:val="20"/>
          <w:szCs w:val="20"/>
        </w:rPr>
        <w:t>............................................................</w:t>
      </w:r>
      <w:r w:rsidRPr="00361B9C">
        <w:rPr>
          <w:rFonts w:ascii="Arial" w:hAnsi="Arial" w:cs="Arial"/>
          <w:sz w:val="20"/>
          <w:szCs w:val="20"/>
        </w:rPr>
        <w:tab/>
        <w:t>...................................................</w:t>
      </w:r>
    </w:p>
    <w:p w:rsidR="00FD7718" w:rsidRPr="00361B9C" w:rsidRDefault="00FD7718" w:rsidP="00FD7718">
      <w:pPr>
        <w:pStyle w:val="Tekstpodstawowywcity"/>
        <w:tabs>
          <w:tab w:val="left" w:pos="7513"/>
        </w:tabs>
        <w:spacing w:after="0"/>
        <w:rPr>
          <w:rFonts w:ascii="Arial" w:hAnsi="Arial" w:cs="Arial"/>
          <w:sz w:val="20"/>
          <w:szCs w:val="20"/>
        </w:rPr>
      </w:pPr>
      <w:r w:rsidRPr="00361B9C">
        <w:rPr>
          <w:rFonts w:ascii="Arial" w:hAnsi="Arial" w:cs="Arial"/>
          <w:sz w:val="20"/>
          <w:szCs w:val="20"/>
        </w:rPr>
        <w:t>(pieczątka Wykonawcy)</w:t>
      </w:r>
      <w:r w:rsidRPr="00361B9C">
        <w:rPr>
          <w:rFonts w:ascii="Arial" w:hAnsi="Arial" w:cs="Arial"/>
          <w:sz w:val="20"/>
          <w:szCs w:val="20"/>
        </w:rPr>
        <w:tab/>
        <w:t>(miejscowość i data)</w:t>
      </w:r>
    </w:p>
    <w:p w:rsidR="00FD7718" w:rsidRPr="00361B9C" w:rsidRDefault="00FD7718" w:rsidP="00FD7718">
      <w:pPr>
        <w:pStyle w:val="Tekstpodstawowy"/>
        <w:tabs>
          <w:tab w:val="center" w:pos="4535"/>
          <w:tab w:val="left" w:pos="6810"/>
        </w:tabs>
        <w:spacing w:line="288" w:lineRule="auto"/>
        <w:jc w:val="right"/>
        <w:rPr>
          <w:rFonts w:ascii="Arial" w:hAnsi="Arial" w:cs="Arial"/>
          <w:b/>
          <w:smallCaps/>
          <w:sz w:val="20"/>
          <w:szCs w:val="20"/>
        </w:rPr>
      </w:pPr>
    </w:p>
    <w:p w:rsidR="00FD7718" w:rsidRPr="00361B9C" w:rsidRDefault="00FD7718" w:rsidP="00FD7718">
      <w:pPr>
        <w:pStyle w:val="Nagwek"/>
        <w:numPr>
          <w:ilvl w:val="0"/>
          <w:numId w:val="1"/>
        </w:numPr>
        <w:spacing w:line="288" w:lineRule="auto"/>
        <w:jc w:val="center"/>
        <w:rPr>
          <w:rFonts w:cs="Arial"/>
          <w:sz w:val="20"/>
          <w:szCs w:val="20"/>
        </w:rPr>
      </w:pPr>
      <w:r w:rsidRPr="00361B9C">
        <w:rPr>
          <w:rFonts w:cs="Arial"/>
          <w:b/>
          <w:bCs/>
          <w:sz w:val="20"/>
          <w:szCs w:val="20"/>
        </w:rPr>
        <w:t>Wykaz osób, które będą uczestniczyć w wykonywaniu zamówienia wraz z oświadczeniem, na temat wykształcenia i kwalifikacji zawodowych wykonawcy lub kadry kierowniczej wykonawcy.</w:t>
      </w:r>
    </w:p>
    <w:tbl>
      <w:tblPr>
        <w:tblW w:w="0" w:type="auto"/>
        <w:tblInd w:w="-441" w:type="dxa"/>
        <w:tblLayout w:type="fixed"/>
        <w:tblLook w:val="0000" w:firstRow="0" w:lastRow="0" w:firstColumn="0" w:lastColumn="0" w:noHBand="0" w:noVBand="0"/>
      </w:tblPr>
      <w:tblGrid>
        <w:gridCol w:w="585"/>
        <w:gridCol w:w="1590"/>
        <w:gridCol w:w="2655"/>
        <w:gridCol w:w="1575"/>
        <w:gridCol w:w="1935"/>
        <w:gridCol w:w="2145"/>
      </w:tblGrid>
      <w:tr w:rsidR="00FD7718" w:rsidRPr="00361B9C" w:rsidTr="00A32723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7718" w:rsidRPr="00361B9C" w:rsidRDefault="00FD7718" w:rsidP="00A3272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B9C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7718" w:rsidRPr="00361B9C" w:rsidRDefault="00FD7718" w:rsidP="00A3272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B9C">
              <w:rPr>
                <w:rFonts w:ascii="Arial" w:hAnsi="Arial" w:cs="Arial"/>
                <w:b/>
                <w:sz w:val="20"/>
                <w:szCs w:val="20"/>
              </w:rPr>
              <w:t xml:space="preserve">Imię </w:t>
            </w:r>
          </w:p>
          <w:p w:rsidR="00FD7718" w:rsidRPr="00361B9C" w:rsidRDefault="00FD7718" w:rsidP="00A3272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B9C">
              <w:rPr>
                <w:rFonts w:ascii="Arial" w:hAnsi="Arial" w:cs="Arial"/>
                <w:b/>
                <w:sz w:val="20"/>
                <w:szCs w:val="20"/>
              </w:rPr>
              <w:t xml:space="preserve">i </w:t>
            </w:r>
          </w:p>
          <w:p w:rsidR="00FD7718" w:rsidRPr="00361B9C" w:rsidRDefault="00FD7718" w:rsidP="00A3272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B9C">
              <w:rPr>
                <w:rFonts w:ascii="Arial" w:hAnsi="Arial" w:cs="Arial"/>
                <w:b/>
                <w:sz w:val="20"/>
                <w:szCs w:val="20"/>
              </w:rPr>
              <w:t>nazwisko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7718" w:rsidRPr="00361B9C" w:rsidRDefault="00FD7718" w:rsidP="00A3272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B9C">
              <w:rPr>
                <w:rFonts w:ascii="Arial" w:hAnsi="Arial" w:cs="Arial"/>
                <w:b/>
                <w:sz w:val="20"/>
                <w:szCs w:val="20"/>
              </w:rPr>
              <w:t>Kwalifikacje zawodowe</w:t>
            </w:r>
          </w:p>
          <w:p w:rsidR="00FD7718" w:rsidRPr="00361B9C" w:rsidRDefault="00FD7718" w:rsidP="00A3272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B9C">
              <w:rPr>
                <w:rFonts w:ascii="Arial" w:hAnsi="Arial" w:cs="Arial"/>
                <w:b/>
                <w:sz w:val="20"/>
                <w:szCs w:val="20"/>
              </w:rPr>
              <w:t>(nr i data wydania uprawnień</w:t>
            </w:r>
          </w:p>
          <w:p w:rsidR="00FD7718" w:rsidRPr="00361B9C" w:rsidRDefault="00FD7718" w:rsidP="00A3272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B9C">
              <w:rPr>
                <w:rFonts w:ascii="Arial" w:hAnsi="Arial" w:cs="Arial"/>
                <w:b/>
                <w:sz w:val="20"/>
                <w:szCs w:val="20"/>
              </w:rPr>
              <w:t>oraz specjalność)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7718" w:rsidRPr="00361B9C" w:rsidRDefault="00FD7718" w:rsidP="00A3272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B9C">
              <w:rPr>
                <w:rFonts w:ascii="Arial" w:hAnsi="Arial" w:cs="Arial"/>
                <w:b/>
                <w:sz w:val="20"/>
                <w:szCs w:val="20"/>
              </w:rPr>
              <w:t>Doświadczenie/wykształcenie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7718" w:rsidRPr="00361B9C" w:rsidRDefault="00FD7718" w:rsidP="00A3272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B9C">
              <w:rPr>
                <w:rFonts w:ascii="Arial" w:hAnsi="Arial" w:cs="Arial"/>
                <w:b/>
                <w:sz w:val="20"/>
                <w:szCs w:val="20"/>
              </w:rPr>
              <w:t>Zakres wykonywanych czynności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718" w:rsidRPr="00361B9C" w:rsidRDefault="00FD7718" w:rsidP="00A3272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D7718" w:rsidRPr="00361B9C" w:rsidRDefault="00FD7718" w:rsidP="00A3272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B9C">
              <w:rPr>
                <w:rFonts w:ascii="Arial" w:hAnsi="Arial" w:cs="Arial"/>
                <w:b/>
                <w:sz w:val="20"/>
                <w:szCs w:val="20"/>
              </w:rPr>
              <w:t>Podstawa do dysponowania daną  osobą</w:t>
            </w:r>
          </w:p>
          <w:p w:rsidR="00FD7718" w:rsidRPr="00361B9C" w:rsidRDefault="00FD7718" w:rsidP="00A3272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D7718" w:rsidRPr="00361B9C" w:rsidTr="00A32723">
        <w:trPr>
          <w:trHeight w:val="51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718" w:rsidRPr="00361B9C" w:rsidRDefault="00FD7718" w:rsidP="00A32723">
            <w:pPr>
              <w:pStyle w:val="Nagwek"/>
              <w:numPr>
                <w:ilvl w:val="0"/>
                <w:numId w:val="1"/>
              </w:numPr>
              <w:snapToGrid w:val="0"/>
              <w:spacing w:line="288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718" w:rsidRPr="00361B9C" w:rsidRDefault="00FD7718" w:rsidP="00A32723">
            <w:pPr>
              <w:pStyle w:val="Nagwek"/>
              <w:numPr>
                <w:ilvl w:val="0"/>
                <w:numId w:val="1"/>
              </w:numPr>
              <w:snapToGrid w:val="0"/>
              <w:spacing w:line="288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718" w:rsidRPr="00361B9C" w:rsidRDefault="00FD7718" w:rsidP="00A32723">
            <w:pPr>
              <w:pStyle w:val="Nagwek"/>
              <w:numPr>
                <w:ilvl w:val="0"/>
                <w:numId w:val="1"/>
              </w:numPr>
              <w:snapToGrid w:val="0"/>
              <w:spacing w:line="288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718" w:rsidRPr="00361B9C" w:rsidRDefault="00FD7718" w:rsidP="00A32723">
            <w:pPr>
              <w:pStyle w:val="Nagwek"/>
              <w:numPr>
                <w:ilvl w:val="0"/>
                <w:numId w:val="1"/>
              </w:numPr>
              <w:snapToGrid w:val="0"/>
              <w:spacing w:line="288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718" w:rsidRPr="00361B9C" w:rsidRDefault="00FD7718" w:rsidP="00A32723">
            <w:pPr>
              <w:pStyle w:val="Nagwek"/>
              <w:numPr>
                <w:ilvl w:val="0"/>
                <w:numId w:val="1"/>
              </w:numPr>
              <w:snapToGrid w:val="0"/>
              <w:spacing w:line="288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718" w:rsidRPr="00361B9C" w:rsidRDefault="00FD7718" w:rsidP="00A32723">
            <w:pPr>
              <w:pStyle w:val="Nagwek"/>
              <w:numPr>
                <w:ilvl w:val="0"/>
                <w:numId w:val="1"/>
              </w:numPr>
              <w:snapToGrid w:val="0"/>
              <w:spacing w:line="288" w:lineRule="auto"/>
              <w:jc w:val="right"/>
              <w:rPr>
                <w:rFonts w:cs="Arial"/>
                <w:sz w:val="20"/>
                <w:szCs w:val="20"/>
              </w:rPr>
            </w:pPr>
          </w:p>
        </w:tc>
      </w:tr>
    </w:tbl>
    <w:p w:rsidR="00FD7718" w:rsidRPr="00361B9C" w:rsidRDefault="00FD7718" w:rsidP="00FD7718">
      <w:pPr>
        <w:pStyle w:val="Nagwek"/>
        <w:widowControl/>
        <w:numPr>
          <w:ilvl w:val="0"/>
          <w:numId w:val="1"/>
        </w:numPr>
        <w:tabs>
          <w:tab w:val="left" w:pos="0"/>
        </w:tabs>
        <w:spacing w:before="0" w:after="0" w:line="288" w:lineRule="auto"/>
        <w:jc w:val="both"/>
        <w:rPr>
          <w:rFonts w:cs="Arial"/>
          <w:sz w:val="20"/>
          <w:szCs w:val="20"/>
        </w:rPr>
      </w:pPr>
    </w:p>
    <w:p w:rsidR="00FD7718" w:rsidRPr="00361B9C" w:rsidRDefault="00FD7718" w:rsidP="00FD7718">
      <w:pPr>
        <w:pStyle w:val="Nagwek"/>
        <w:numPr>
          <w:ilvl w:val="0"/>
          <w:numId w:val="1"/>
        </w:numPr>
        <w:tabs>
          <w:tab w:val="clear" w:pos="0"/>
        </w:tabs>
        <w:spacing w:before="0" w:after="0" w:line="288" w:lineRule="auto"/>
        <w:jc w:val="both"/>
        <w:rPr>
          <w:rFonts w:cs="Arial"/>
          <w:sz w:val="20"/>
          <w:szCs w:val="20"/>
        </w:rPr>
      </w:pPr>
      <w:r w:rsidRPr="00361B9C">
        <w:rPr>
          <w:rFonts w:cs="Arial"/>
          <w:sz w:val="20"/>
          <w:szCs w:val="20"/>
        </w:rPr>
        <w:t>* w przypadku, gdy Wykonawca wykaże że będzie dysponował osobami posiadającymi wymagane uprawnienia</w:t>
      </w:r>
      <w:r w:rsidRPr="00361B9C">
        <w:rPr>
          <w:rFonts w:cs="Arial"/>
          <w:sz w:val="20"/>
          <w:szCs w:val="20"/>
        </w:rPr>
        <w:br/>
        <w:t xml:space="preserve"> upoważniające do wykonania zamówienia zobowiązany jest dołączyć do oferty pisemne zobowiązanie tych osób.</w:t>
      </w:r>
    </w:p>
    <w:p w:rsidR="00FD7718" w:rsidRPr="00361B9C" w:rsidRDefault="00FD7718" w:rsidP="00FD7718">
      <w:pPr>
        <w:pStyle w:val="Nagwek"/>
        <w:numPr>
          <w:ilvl w:val="0"/>
          <w:numId w:val="1"/>
        </w:numPr>
        <w:tabs>
          <w:tab w:val="left" w:pos="0"/>
        </w:tabs>
        <w:spacing w:line="288" w:lineRule="auto"/>
        <w:jc w:val="both"/>
        <w:rPr>
          <w:rFonts w:cs="Arial"/>
          <w:sz w:val="20"/>
          <w:szCs w:val="20"/>
        </w:rPr>
      </w:pPr>
      <w:r w:rsidRPr="00361B9C">
        <w:rPr>
          <w:rFonts w:cs="Arial"/>
          <w:b/>
          <w:sz w:val="20"/>
          <w:szCs w:val="20"/>
        </w:rPr>
        <w:t>Ponadto oświadczam(y), że osoba(y), które/która będą/będzie uczestniczyć w wykonywaniu zamówienia posiada(ją) wykształcenie i kwalifikacje zawodowe do pełnienia funkcji wymaganej przez Zamawiającego w niniejszej SIWZ.</w:t>
      </w:r>
    </w:p>
    <w:p w:rsidR="00FD7718" w:rsidRPr="00361B9C" w:rsidRDefault="00FD7718" w:rsidP="00FD7718">
      <w:pPr>
        <w:rPr>
          <w:rFonts w:ascii="Arial" w:hAnsi="Arial" w:cs="Arial"/>
          <w:sz w:val="20"/>
          <w:szCs w:val="20"/>
        </w:rPr>
      </w:pPr>
    </w:p>
    <w:p w:rsidR="00FD7718" w:rsidRPr="00361B9C" w:rsidRDefault="00FD7718" w:rsidP="00FD7718">
      <w:pPr>
        <w:rPr>
          <w:rFonts w:ascii="Arial" w:hAnsi="Arial" w:cs="Arial"/>
          <w:sz w:val="20"/>
          <w:szCs w:val="20"/>
        </w:rPr>
      </w:pPr>
    </w:p>
    <w:p w:rsidR="00FD7718" w:rsidRPr="00361B9C" w:rsidRDefault="00FD7718" w:rsidP="00FD7718">
      <w:pPr>
        <w:jc w:val="right"/>
        <w:rPr>
          <w:rFonts w:ascii="Arial" w:hAnsi="Arial" w:cs="Arial"/>
          <w:sz w:val="20"/>
          <w:szCs w:val="20"/>
        </w:rPr>
      </w:pPr>
      <w:r w:rsidRPr="00361B9C">
        <w:rPr>
          <w:rFonts w:ascii="Arial" w:hAnsi="Arial" w:cs="Arial"/>
          <w:b/>
          <w:sz w:val="20"/>
          <w:szCs w:val="20"/>
        </w:rPr>
        <w:t>…………………........…………………..........…………</w:t>
      </w:r>
    </w:p>
    <w:p w:rsidR="00FD7718" w:rsidRPr="00361B9C" w:rsidRDefault="00FD7718" w:rsidP="00FD7718">
      <w:pPr>
        <w:ind w:left="4962"/>
        <w:jc w:val="center"/>
        <w:rPr>
          <w:rFonts w:ascii="Arial" w:hAnsi="Arial" w:cs="Arial"/>
          <w:sz w:val="20"/>
          <w:szCs w:val="20"/>
        </w:rPr>
      </w:pPr>
      <w:r w:rsidRPr="00361B9C">
        <w:rPr>
          <w:rFonts w:ascii="Arial" w:hAnsi="Arial" w:cs="Arial"/>
          <w:sz w:val="20"/>
          <w:szCs w:val="20"/>
        </w:rPr>
        <w:t>Podpis(y) osób uprawnionych do składania</w:t>
      </w:r>
    </w:p>
    <w:p w:rsidR="00FD7718" w:rsidRPr="00361B9C" w:rsidRDefault="00FD7718" w:rsidP="00FD7718">
      <w:pPr>
        <w:ind w:left="4820"/>
        <w:jc w:val="center"/>
        <w:rPr>
          <w:rFonts w:ascii="Arial" w:hAnsi="Arial" w:cs="Arial"/>
          <w:sz w:val="20"/>
          <w:szCs w:val="20"/>
        </w:rPr>
      </w:pPr>
      <w:r w:rsidRPr="00361B9C">
        <w:rPr>
          <w:rFonts w:ascii="Arial" w:hAnsi="Arial" w:cs="Arial"/>
          <w:sz w:val="20"/>
          <w:szCs w:val="20"/>
        </w:rPr>
        <w:t>oświadczeń woli w imieniu Wykonawcy</w:t>
      </w:r>
    </w:p>
    <w:p w:rsidR="00FD7718" w:rsidRPr="00361B9C" w:rsidRDefault="00FD7718" w:rsidP="00FD7718">
      <w:pPr>
        <w:ind w:left="4245"/>
        <w:jc w:val="center"/>
        <w:rPr>
          <w:rFonts w:ascii="Arial" w:hAnsi="Arial" w:cs="Arial"/>
          <w:sz w:val="20"/>
          <w:szCs w:val="20"/>
        </w:rPr>
      </w:pPr>
    </w:p>
    <w:p w:rsidR="00FD7718" w:rsidRPr="00361B9C" w:rsidRDefault="00FD7718" w:rsidP="00FD7718">
      <w:pPr>
        <w:pStyle w:val="NormalnyWeb"/>
        <w:spacing w:before="0" w:after="0"/>
        <w:rPr>
          <w:rStyle w:val="FontStyle33"/>
          <w:rFonts w:ascii="Arial" w:hAnsi="Arial" w:cs="Arial"/>
        </w:rPr>
      </w:pPr>
    </w:p>
    <w:p w:rsidR="008E175D" w:rsidRPr="008E175D" w:rsidRDefault="008E175D" w:rsidP="008E175D">
      <w:pPr>
        <w:pStyle w:val="Nagwek2"/>
        <w:tabs>
          <w:tab w:val="left" w:pos="3420"/>
          <w:tab w:val="left" w:pos="4500"/>
          <w:tab w:val="center" w:pos="6696"/>
          <w:tab w:val="right" w:pos="11232"/>
        </w:tabs>
        <w:spacing w:line="288" w:lineRule="auto"/>
        <w:rPr>
          <w:rFonts w:cs="Arial"/>
          <w:sz w:val="22"/>
          <w:szCs w:val="22"/>
        </w:rPr>
      </w:pPr>
      <w:bookmarkStart w:id="0" w:name="_GoBack"/>
      <w:bookmarkEnd w:id="0"/>
    </w:p>
    <w:sectPr w:rsidR="008E175D" w:rsidRPr="008E175D">
      <w:headerReference w:type="default" r:id="rId8"/>
      <w:footerReference w:type="default" r:id="rId9"/>
      <w:pgSz w:w="11906" w:h="16838"/>
      <w:pgMar w:top="624" w:right="1134" w:bottom="735" w:left="1111" w:header="510" w:footer="6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17D" w:rsidRDefault="00E0217D">
      <w:r>
        <w:separator/>
      </w:r>
    </w:p>
  </w:endnote>
  <w:endnote w:type="continuationSeparator" w:id="0">
    <w:p w:rsidR="00E0217D" w:rsidRDefault="00E02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">
    <w:altName w:val="Arial Unicode MS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A19" w:rsidRDefault="008D0A19">
    <w:pPr>
      <w:pStyle w:val="Nagwek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17D" w:rsidRDefault="00E0217D">
      <w:r>
        <w:separator/>
      </w:r>
    </w:p>
  </w:footnote>
  <w:footnote w:type="continuationSeparator" w:id="0">
    <w:p w:rsidR="00E0217D" w:rsidRDefault="00E02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089" w:rsidRDefault="00882089">
    <w:pPr>
      <w:pStyle w:val="Nagwek"/>
    </w:pPr>
    <w:r>
      <w:rPr>
        <w:rFonts w:cs="Arial"/>
        <w:color w:val="000000"/>
        <w:sz w:val="16"/>
        <w:szCs w:val="16"/>
      </w:rPr>
      <w:t>SISK.Z.11.2020 Usługa ratownictwa wodnego na kąpielisku „Błękitna Laguna”, prowadzenie wypożyczalni sprzętu wodnego</w:t>
    </w:r>
  </w:p>
  <w:p w:rsidR="008D0A19" w:rsidRDefault="008D0A19">
    <w:pPr>
      <w:pStyle w:val="Nagwek30"/>
      <w:spacing w:before="0" w:after="0"/>
      <w:jc w:val="cen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/>
        <w:sz w:val="20"/>
        <w:szCs w:val="20"/>
      </w:rPr>
    </w:lvl>
  </w:abstractNum>
  <w:abstractNum w:abstractNumId="2" w15:restartNumberingAfterBreak="0">
    <w:nsid w:val="00000003"/>
    <w:multiLevelType w:val="singleLevel"/>
    <w:tmpl w:val="95B6097A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sz w:val="20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369"/>
        </w:tabs>
        <w:ind w:left="1109" w:hanging="380"/>
      </w:pPr>
      <w:rPr>
        <w:rFonts w:ascii="Calibri" w:hAnsi="Calibri" w:cs="Times New Roman"/>
        <w:spacing w:val="4"/>
        <w:sz w:val="20"/>
        <w:szCs w:val="20"/>
      </w:rPr>
    </w:lvl>
  </w:abstractNum>
  <w:abstractNum w:abstractNumId="4" w15:restartNumberingAfterBreak="0">
    <w:nsid w:val="7C646924"/>
    <w:multiLevelType w:val="multilevel"/>
    <w:tmpl w:val="A5287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  <w:lvlOverride w:ilvl="0">
      <w:lvl w:ilvl="0">
        <w:numFmt w:val="upperRoman"/>
        <w:lvlText w:val="%1."/>
        <w:lvlJc w:val="righ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2E5A"/>
    <w:rsid w:val="00142351"/>
    <w:rsid w:val="00195A58"/>
    <w:rsid w:val="002A33EB"/>
    <w:rsid w:val="003E4BDB"/>
    <w:rsid w:val="005C239E"/>
    <w:rsid w:val="0061121F"/>
    <w:rsid w:val="006B27EB"/>
    <w:rsid w:val="00714963"/>
    <w:rsid w:val="007261EC"/>
    <w:rsid w:val="0079297D"/>
    <w:rsid w:val="007C2E5A"/>
    <w:rsid w:val="007F46CA"/>
    <w:rsid w:val="0083280F"/>
    <w:rsid w:val="00836096"/>
    <w:rsid w:val="00882089"/>
    <w:rsid w:val="008D0A19"/>
    <w:rsid w:val="008E175D"/>
    <w:rsid w:val="00901358"/>
    <w:rsid w:val="00920C8C"/>
    <w:rsid w:val="00932302"/>
    <w:rsid w:val="009E3EB1"/>
    <w:rsid w:val="00AA245F"/>
    <w:rsid w:val="00AC7107"/>
    <w:rsid w:val="00B048DD"/>
    <w:rsid w:val="00BA2614"/>
    <w:rsid w:val="00D261DC"/>
    <w:rsid w:val="00D8572D"/>
    <w:rsid w:val="00DD4964"/>
    <w:rsid w:val="00E0217D"/>
    <w:rsid w:val="00E067DF"/>
    <w:rsid w:val="00E07A7C"/>
    <w:rsid w:val="00E632E1"/>
    <w:rsid w:val="00EC38E2"/>
    <w:rsid w:val="00EE7E09"/>
    <w:rsid w:val="00F44EF6"/>
    <w:rsid w:val="00F759B9"/>
    <w:rsid w:val="00F76735"/>
    <w:rsid w:val="00F83C1F"/>
    <w:rsid w:val="00FD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0D1AA5AB-6642-4E65-BB50-0EFE513A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zh-CN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Calibri" w:hAnsi="Calibri"/>
      <w:sz w:val="20"/>
      <w:szCs w:val="20"/>
    </w:rPr>
  </w:style>
  <w:style w:type="character" w:customStyle="1" w:styleId="WW8Num4z0">
    <w:name w:val="WW8Num4z0"/>
    <w:rPr>
      <w:rFonts w:ascii="Calibri" w:hAnsi="Calibri"/>
      <w:sz w:val="20"/>
      <w:szCs w:val="20"/>
    </w:rPr>
  </w:style>
  <w:style w:type="character" w:customStyle="1" w:styleId="WW8Num5z0">
    <w:name w:val="WW8Num5z0"/>
    <w:rPr>
      <w:rFonts w:ascii="Calibri" w:hAnsi="Calibri" w:cs="Times New Roman"/>
      <w:spacing w:val="4"/>
      <w:sz w:val="20"/>
      <w:szCs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9z0">
    <w:name w:val="WW8Num9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9z1">
    <w:name w:val="WW8Num9z1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omylnaczcionkaakapitu3">
    <w:name w:val="Domyślna czcionka akapitu3"/>
  </w:style>
  <w:style w:type="character" w:customStyle="1" w:styleId="FontStyle33">
    <w:name w:val="Font Style33"/>
    <w:rPr>
      <w:rFonts w:ascii="Times New Roman" w:hAnsi="Times New Roman" w:cs="Times New Roman"/>
      <w:sz w:val="22"/>
      <w:szCs w:val="22"/>
    </w:rPr>
  </w:style>
  <w:style w:type="character" w:customStyle="1" w:styleId="WW8Num36z0">
    <w:name w:val="WW8Num36z0"/>
    <w:rPr>
      <w:rFonts w:cs="Times New Roman"/>
      <w:color w:val="000000"/>
    </w:rPr>
  </w:style>
  <w:style w:type="character" w:customStyle="1" w:styleId="WW8Num36z1">
    <w:name w:val="WW8Num36z1"/>
    <w:rPr>
      <w:rFonts w:cs="Times New Roman"/>
    </w:rPr>
  </w:style>
  <w:style w:type="character" w:customStyle="1" w:styleId="WW8Num52z0">
    <w:name w:val="WW8Num52z0"/>
    <w:rPr>
      <w:rFonts w:ascii="Times New Roman" w:eastAsia="Times New Roman" w:hAnsi="Times New Roman" w:cs="Times New Roman"/>
    </w:rPr>
  </w:style>
  <w:style w:type="character" w:customStyle="1" w:styleId="WW8Num52z1">
    <w:name w:val="WW8Num52z1"/>
    <w:rPr>
      <w:rFonts w:cs="Times New Roman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styleId="Numerstrony">
    <w:name w:val="page number"/>
    <w:basedOn w:val="Domylnaczcionkaakapitu2"/>
  </w:style>
  <w:style w:type="character" w:customStyle="1" w:styleId="NagwekZnak">
    <w:name w:val="Nagłówek Znak"/>
    <w:uiPriority w:val="99"/>
    <w:rPr>
      <w:rFonts w:ascii="Arial" w:eastAsia="MS Mincho" w:hAnsi="Arial" w:cs="Tahoma"/>
      <w:kern w:val="1"/>
      <w:sz w:val="28"/>
      <w:szCs w:val="28"/>
      <w:lang w:eastAsia="zh-CN"/>
    </w:rPr>
  </w:style>
  <w:style w:type="character" w:customStyle="1" w:styleId="Znakiprzypiswdolnych">
    <w:name w:val="Znaki przypisów doln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uiPriority w:val="9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BodyText21">
    <w:name w:val="Body Text 21"/>
    <w:basedOn w:val="Normalny"/>
    <w:pPr>
      <w:jc w:val="center"/>
    </w:pPr>
    <w:rPr>
      <w:b/>
      <w:i/>
      <w:sz w:val="32"/>
      <w:szCs w:val="20"/>
    </w:rPr>
  </w:style>
  <w:style w:type="paragraph" w:styleId="Tekstpodstawowywcity">
    <w:name w:val="Body Text Indent"/>
    <w:basedOn w:val="Normalny"/>
    <w:link w:val="TekstpodstawowywcityZnak"/>
    <w:pPr>
      <w:spacing w:after="120"/>
      <w:ind w:left="283"/>
    </w:pPr>
  </w:style>
  <w:style w:type="paragraph" w:styleId="Stopka">
    <w:name w:val="footer"/>
    <w:basedOn w:val="Normalny"/>
    <w:pPr>
      <w:suppressLineNumbers/>
      <w:tabs>
        <w:tab w:val="center" w:pos="4830"/>
        <w:tab w:val="right" w:pos="9661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Tekstpodstawowywcity2">
    <w:name w:val="WW-Tekst podstawowy wcięty 2"/>
    <w:basedOn w:val="Normalny"/>
    <w:pPr>
      <w:spacing w:line="360" w:lineRule="auto"/>
      <w:ind w:left="426"/>
      <w:jc w:val="both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pPr>
      <w:widowControl/>
      <w:suppressAutoHyphens w:val="0"/>
      <w:spacing w:before="100" w:after="119"/>
    </w:pPr>
    <w:rPr>
      <w:rFonts w:eastAsia="Times New Roman"/>
    </w:rPr>
  </w:style>
  <w:style w:type="paragraph" w:customStyle="1" w:styleId="Zawartoramki">
    <w:name w:val="Zawartość ramki"/>
    <w:basedOn w:val="Normalny"/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  <w:rPr>
      <w:sz w:val="20"/>
      <w:szCs w:val="20"/>
    </w:rPr>
  </w:style>
  <w:style w:type="paragraph" w:styleId="Tekstprzypisudolnego">
    <w:name w:val="footnote text"/>
    <w:basedOn w:val="Normalny"/>
    <w:rPr>
      <w:sz w:val="20"/>
      <w:szCs w:val="20"/>
      <w:lang w:val="x-none"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Normalny1">
    <w:name w:val="Normalny1"/>
    <w:pPr>
      <w:widowControl w:val="0"/>
      <w:suppressAutoHyphens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Style14">
    <w:name w:val="Style14"/>
    <w:basedOn w:val="Normalny1"/>
    <w:pPr>
      <w:jc w:val="both"/>
    </w:pPr>
  </w:style>
  <w:style w:type="character" w:customStyle="1" w:styleId="TekstpodstawowyZnak">
    <w:name w:val="Tekst podstawowy Znak"/>
    <w:link w:val="Tekstpodstawowy"/>
    <w:rsid w:val="00882089"/>
    <w:rPr>
      <w:rFonts w:eastAsia="Arial Unicode MS"/>
      <w:kern w:val="1"/>
      <w:sz w:val="24"/>
      <w:szCs w:val="24"/>
      <w:lang w:eastAsia="zh-CN"/>
    </w:rPr>
  </w:style>
  <w:style w:type="character" w:customStyle="1" w:styleId="TekstpodstawowywcityZnak">
    <w:name w:val="Tekst podstawowy wcięty Znak"/>
    <w:link w:val="Tekstpodstawowywcity"/>
    <w:rsid w:val="00882089"/>
    <w:rPr>
      <w:rFonts w:eastAsia="Arial Unicode MS"/>
      <w:kern w:val="1"/>
      <w:sz w:val="24"/>
      <w:szCs w:val="24"/>
      <w:lang w:eastAsia="zh-CN"/>
    </w:rPr>
  </w:style>
  <w:style w:type="paragraph" w:customStyle="1" w:styleId="Zwykytekst1">
    <w:name w:val="Zwykły tekst1"/>
    <w:basedOn w:val="Normalny"/>
    <w:rsid w:val="00882089"/>
    <w:pPr>
      <w:autoSpaceDE w:val="0"/>
    </w:pPr>
    <w:rPr>
      <w:rFonts w:ascii="Courier New" w:eastAsia="Calibri" w:hAnsi="Courier New" w:cs="Courier New"/>
      <w:lang w:val="x-none"/>
    </w:rPr>
  </w:style>
  <w:style w:type="paragraph" w:customStyle="1" w:styleId="Style19">
    <w:name w:val="Style19"/>
    <w:basedOn w:val="Normalny"/>
    <w:rsid w:val="00882089"/>
    <w:pPr>
      <w:spacing w:line="278" w:lineRule="exact"/>
      <w:jc w:val="both"/>
    </w:pPr>
    <w:rPr>
      <w:rFonts w:ascii="Liberation Serif" w:eastAsia="SimSun" w:hAnsi="Liberation Serif" w:cs="Mangal"/>
      <w:color w:val="00000A"/>
      <w:kern w:val="0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2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9875C-36BC-4844-B9AF-E424147D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853</Words>
  <Characters>5118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socala</dc:creator>
  <cp:keywords/>
  <dc:description/>
  <cp:lastModifiedBy>Grzegorz Dawiec</cp:lastModifiedBy>
  <cp:revision>10</cp:revision>
  <cp:lastPrinted>2019-02-15T09:23:00Z</cp:lastPrinted>
  <dcterms:created xsi:type="dcterms:W3CDTF">2020-04-30T12:28:00Z</dcterms:created>
  <dcterms:modified xsi:type="dcterms:W3CDTF">2020-05-05T15:41:00Z</dcterms:modified>
</cp:coreProperties>
</file>