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F7E90" w14:textId="77777777" w:rsidR="000711B6" w:rsidRPr="00B46A60" w:rsidRDefault="000711B6" w:rsidP="000711B6">
      <w:pPr>
        <w:spacing w:after="120" w:line="276" w:lineRule="auto"/>
        <w:jc w:val="right"/>
        <w:rPr>
          <w:sz w:val="20"/>
          <w:szCs w:val="20"/>
        </w:rPr>
      </w:pPr>
      <w:r w:rsidRPr="00B46A60">
        <w:rPr>
          <w:b/>
          <w:bCs/>
          <w:sz w:val="20"/>
          <w:szCs w:val="20"/>
        </w:rPr>
        <w:t>Załącznik 1</w:t>
      </w:r>
    </w:p>
    <w:p w14:paraId="36072671" w14:textId="58E78256" w:rsidR="000711B6" w:rsidRPr="00B46A60" w:rsidRDefault="000711B6" w:rsidP="000711B6">
      <w:pPr>
        <w:pBdr>
          <w:top w:val="single" w:sz="4" w:space="1" w:color="auto"/>
          <w:left w:val="single" w:sz="4" w:space="4" w:color="auto"/>
          <w:bottom w:val="single" w:sz="4" w:space="1" w:color="auto"/>
          <w:right w:val="single" w:sz="4" w:space="4" w:color="auto"/>
        </w:pBdr>
        <w:spacing w:after="120" w:line="276" w:lineRule="auto"/>
        <w:jc w:val="center"/>
        <w:rPr>
          <w:b/>
          <w:bCs/>
          <w:sz w:val="18"/>
          <w:szCs w:val="18"/>
        </w:rPr>
      </w:pPr>
      <w:r w:rsidRPr="00B46A60">
        <w:rPr>
          <w:b/>
          <w:bCs/>
          <w:sz w:val="18"/>
          <w:szCs w:val="18"/>
        </w:rPr>
        <w:t xml:space="preserve">Leasing z opcją wykupu nowego pojazdu ciężarowego brygadowego typu wywrotka o DMC do 3,5t </w:t>
      </w:r>
      <w:r w:rsidRPr="00B46A60">
        <w:rPr>
          <w:sz w:val="18"/>
          <w:szCs w:val="18"/>
        </w:rPr>
        <w:t>(SISK Z.1</w:t>
      </w:r>
      <w:r w:rsidR="0054482C">
        <w:rPr>
          <w:sz w:val="18"/>
          <w:szCs w:val="18"/>
        </w:rPr>
        <w:t>2</w:t>
      </w:r>
      <w:r w:rsidRPr="00B46A60">
        <w:rPr>
          <w:sz w:val="18"/>
          <w:szCs w:val="18"/>
        </w:rPr>
        <w:t>.2021)</w:t>
      </w:r>
    </w:p>
    <w:p w14:paraId="4B5A8582" w14:textId="77777777" w:rsidR="000711B6" w:rsidRPr="00B46A60" w:rsidRDefault="000711B6" w:rsidP="000711B6">
      <w:pPr>
        <w:spacing w:after="120" w:line="276" w:lineRule="auto"/>
        <w:ind w:left="567" w:hanging="567"/>
        <w:outlineLvl w:val="0"/>
        <w:rPr>
          <w:b/>
          <w:bCs/>
          <w:kern w:val="36"/>
          <w:sz w:val="20"/>
          <w:szCs w:val="20"/>
        </w:rPr>
      </w:pPr>
      <w:r w:rsidRPr="00B46A60">
        <w:rPr>
          <w:b/>
          <w:bCs/>
          <w:kern w:val="36"/>
          <w:sz w:val="20"/>
          <w:szCs w:val="20"/>
        </w:rPr>
        <w:t xml:space="preserve">Zamawiający: </w:t>
      </w:r>
      <w:r w:rsidRPr="00B46A60">
        <w:rPr>
          <w:sz w:val="20"/>
          <w:szCs w:val="20"/>
        </w:rPr>
        <w:t>Siechnicka Inwestycyjna Spółka Komunalna sp. z o.o.</w:t>
      </w:r>
    </w:p>
    <w:p w14:paraId="6AC09880" w14:textId="77777777" w:rsidR="000711B6" w:rsidRPr="00B46A60" w:rsidRDefault="000711B6" w:rsidP="000711B6">
      <w:pPr>
        <w:spacing w:after="120" w:line="276" w:lineRule="auto"/>
        <w:ind w:left="567" w:hanging="567"/>
        <w:rPr>
          <w:sz w:val="20"/>
          <w:szCs w:val="20"/>
        </w:rPr>
      </w:pPr>
      <w:r w:rsidRPr="00B46A60">
        <w:rPr>
          <w:sz w:val="20"/>
          <w:szCs w:val="20"/>
        </w:rPr>
        <w:t xml:space="preserve">w Siechnicach, </w:t>
      </w:r>
      <w:r w:rsidRPr="00B46A60">
        <w:rPr>
          <w:rFonts w:eastAsia="Verdana"/>
          <w:color w:val="000000" w:themeColor="text1"/>
          <w:sz w:val="20"/>
          <w:szCs w:val="20"/>
        </w:rPr>
        <w:t>ul. Księżnej Anny z Przemyślidów 6A, 55 – 011 Siechnice</w:t>
      </w:r>
    </w:p>
    <w:p w14:paraId="79A76341" w14:textId="77777777" w:rsidR="000711B6" w:rsidRPr="00B46A60" w:rsidRDefault="000711B6" w:rsidP="000711B6">
      <w:pPr>
        <w:spacing w:after="120" w:line="276" w:lineRule="auto"/>
        <w:ind w:left="567" w:hanging="567"/>
        <w:rPr>
          <w:sz w:val="20"/>
          <w:szCs w:val="20"/>
        </w:rPr>
      </w:pPr>
    </w:p>
    <w:p w14:paraId="25979F03" w14:textId="77777777" w:rsidR="000711B6" w:rsidRPr="00446833" w:rsidRDefault="000711B6" w:rsidP="000711B6">
      <w:pPr>
        <w:autoSpaceDE w:val="0"/>
        <w:autoSpaceDN w:val="0"/>
        <w:adjustRightInd w:val="0"/>
        <w:spacing w:after="120" w:line="276" w:lineRule="auto"/>
        <w:ind w:left="567" w:hanging="567"/>
        <w:jc w:val="center"/>
        <w:rPr>
          <w:b/>
          <w:color w:val="000000"/>
          <w:sz w:val="48"/>
          <w:szCs w:val="48"/>
        </w:rPr>
      </w:pPr>
      <w:r w:rsidRPr="00446833">
        <w:rPr>
          <w:b/>
          <w:color w:val="000000"/>
          <w:sz w:val="48"/>
          <w:szCs w:val="48"/>
        </w:rPr>
        <w:t>FORMULARZ OFERTY</w:t>
      </w:r>
    </w:p>
    <w:p w14:paraId="44BC0D3B" w14:textId="77777777" w:rsidR="000711B6" w:rsidRPr="00B46A60" w:rsidRDefault="000711B6" w:rsidP="000711B6">
      <w:pPr>
        <w:spacing w:after="120" w:line="276" w:lineRule="auto"/>
        <w:ind w:left="567" w:hanging="567"/>
        <w:jc w:val="center"/>
        <w:outlineLvl w:val="0"/>
        <w:rPr>
          <w:b/>
          <w:bCs/>
          <w:kern w:val="36"/>
          <w:sz w:val="20"/>
          <w:szCs w:val="20"/>
        </w:rPr>
      </w:pPr>
      <w:r w:rsidRPr="00B46A60">
        <w:rPr>
          <w:b/>
          <w:bCs/>
          <w:kern w:val="36"/>
          <w:sz w:val="20"/>
          <w:szCs w:val="20"/>
        </w:rPr>
        <w:t>Formularz oferty składa się z Załącznika 1 oraz 1a</w:t>
      </w:r>
    </w:p>
    <w:p w14:paraId="7D5473C9" w14:textId="77777777" w:rsidR="000711B6" w:rsidRPr="00B46A60" w:rsidRDefault="000711B6" w:rsidP="000711B6">
      <w:pPr>
        <w:pStyle w:val="Default"/>
        <w:spacing w:after="120" w:line="276" w:lineRule="auto"/>
        <w:rPr>
          <w:rFonts w:cs="Times New Roman"/>
          <w:color w:val="auto"/>
          <w:sz w:val="20"/>
          <w:szCs w:val="20"/>
        </w:rPr>
      </w:pPr>
      <w:r w:rsidRPr="00B46A60">
        <w:rPr>
          <w:rFonts w:cs="Times New Roman"/>
          <w:color w:val="auto"/>
          <w:sz w:val="20"/>
          <w:szCs w:val="20"/>
        </w:rPr>
        <w:t>Ja/my* niżej podpisani:</w:t>
      </w:r>
    </w:p>
    <w:p w14:paraId="2BEAE0AE" w14:textId="77777777" w:rsidR="000711B6" w:rsidRPr="00B46A60" w:rsidRDefault="000711B6" w:rsidP="000711B6">
      <w:pPr>
        <w:pStyle w:val="Default"/>
        <w:pBdr>
          <w:bottom w:val="single" w:sz="4" w:space="1" w:color="auto"/>
        </w:pBdr>
        <w:spacing w:after="120" w:line="276" w:lineRule="auto"/>
        <w:rPr>
          <w:rFonts w:cs="Times New Roman"/>
          <w:color w:val="auto"/>
          <w:sz w:val="20"/>
          <w:szCs w:val="20"/>
        </w:rPr>
      </w:pPr>
    </w:p>
    <w:p w14:paraId="6CBA3406" w14:textId="77777777" w:rsidR="000711B6" w:rsidRPr="00B46A60" w:rsidRDefault="000711B6" w:rsidP="000711B6">
      <w:pPr>
        <w:pStyle w:val="Default"/>
        <w:spacing w:after="120" w:line="276" w:lineRule="auto"/>
        <w:rPr>
          <w:rFonts w:cs="Times New Roman"/>
          <w:color w:val="auto"/>
          <w:sz w:val="16"/>
          <w:szCs w:val="16"/>
        </w:rPr>
      </w:pPr>
      <w:r w:rsidRPr="00B46A60">
        <w:rPr>
          <w:rFonts w:cs="Times New Roman"/>
          <w:i/>
          <w:iCs/>
          <w:color w:val="auto"/>
          <w:sz w:val="16"/>
          <w:szCs w:val="16"/>
        </w:rPr>
        <w:t>(imię, nazwisko, stanowisko/podstawa do reprezentacji)</w:t>
      </w:r>
    </w:p>
    <w:p w14:paraId="3E6AA897" w14:textId="77777777" w:rsidR="000711B6" w:rsidRPr="00B46A60" w:rsidRDefault="000711B6" w:rsidP="000711B6">
      <w:pPr>
        <w:pStyle w:val="Default"/>
        <w:spacing w:after="120" w:line="276" w:lineRule="auto"/>
        <w:rPr>
          <w:rFonts w:cs="Times New Roman"/>
          <w:color w:val="auto"/>
          <w:sz w:val="20"/>
          <w:szCs w:val="20"/>
        </w:rPr>
      </w:pPr>
      <w:r w:rsidRPr="00B46A60">
        <w:rPr>
          <w:rFonts w:cs="Times New Roman"/>
          <w:color w:val="auto"/>
          <w:sz w:val="20"/>
          <w:szCs w:val="20"/>
        </w:rPr>
        <w:t>działając w imieniu i na rzecz:</w:t>
      </w:r>
    </w:p>
    <w:p w14:paraId="1CD27D9A" w14:textId="77777777" w:rsidR="000711B6" w:rsidRPr="00B46A60" w:rsidRDefault="000711B6" w:rsidP="000711B6">
      <w:pPr>
        <w:pStyle w:val="Default"/>
        <w:pBdr>
          <w:bottom w:val="single" w:sz="4" w:space="1" w:color="auto"/>
        </w:pBdr>
        <w:spacing w:after="120" w:line="276" w:lineRule="auto"/>
        <w:rPr>
          <w:rFonts w:cs="Times New Roman"/>
          <w:color w:val="auto"/>
          <w:sz w:val="20"/>
          <w:szCs w:val="20"/>
        </w:rPr>
      </w:pPr>
    </w:p>
    <w:p w14:paraId="52294121" w14:textId="77777777" w:rsidR="000711B6" w:rsidRPr="00B46A60" w:rsidRDefault="000711B6" w:rsidP="000711B6">
      <w:pPr>
        <w:pStyle w:val="Default"/>
        <w:spacing w:after="120" w:line="276" w:lineRule="auto"/>
        <w:rPr>
          <w:rFonts w:cs="Times New Roman"/>
          <w:color w:val="auto"/>
          <w:sz w:val="18"/>
          <w:szCs w:val="18"/>
        </w:rPr>
      </w:pPr>
      <w:r w:rsidRPr="00B46A60">
        <w:rPr>
          <w:rFonts w:cs="Times New Roman"/>
          <w:i/>
          <w:iCs/>
          <w:color w:val="auto"/>
          <w:sz w:val="18"/>
          <w:szCs w:val="18"/>
        </w:rPr>
        <w:t>(pełna nazwa Wykonawcy/Wykonawców w przypadku Wykonawców wspólnie ubiegających się o udzielenie zamówienia)</w:t>
      </w:r>
    </w:p>
    <w:p w14:paraId="13B47412" w14:textId="77777777" w:rsidR="000711B6" w:rsidRPr="00B46A60" w:rsidRDefault="000711B6" w:rsidP="000711B6">
      <w:pPr>
        <w:pStyle w:val="Default"/>
        <w:pBdr>
          <w:bottom w:val="single" w:sz="4" w:space="1" w:color="auto"/>
        </w:pBdr>
        <w:spacing w:after="120" w:line="276" w:lineRule="auto"/>
        <w:rPr>
          <w:rFonts w:cs="Times New Roman"/>
          <w:color w:val="auto"/>
          <w:sz w:val="20"/>
          <w:szCs w:val="20"/>
        </w:rPr>
      </w:pPr>
    </w:p>
    <w:tbl>
      <w:tblPr>
        <w:tblStyle w:val="Tabela-Siatka"/>
        <w:tblW w:w="0" w:type="auto"/>
        <w:tblLook w:val="04A0" w:firstRow="1" w:lastRow="0" w:firstColumn="1" w:lastColumn="0" w:noHBand="0" w:noVBand="1"/>
      </w:tblPr>
      <w:tblGrid>
        <w:gridCol w:w="4956"/>
        <w:gridCol w:w="4957"/>
      </w:tblGrid>
      <w:tr w:rsidR="000711B6" w:rsidRPr="00B46A60" w14:paraId="700BE627" w14:textId="77777777" w:rsidTr="00631D7E">
        <w:tc>
          <w:tcPr>
            <w:tcW w:w="4956" w:type="dxa"/>
          </w:tcPr>
          <w:p w14:paraId="0CD58B4B" w14:textId="77777777" w:rsidR="000711B6" w:rsidRPr="00B46A60" w:rsidRDefault="000711B6" w:rsidP="00631D7E">
            <w:pPr>
              <w:pStyle w:val="Default"/>
              <w:spacing w:after="120" w:line="276" w:lineRule="auto"/>
              <w:rPr>
                <w:rFonts w:cs="Times New Roman"/>
                <w:color w:val="auto"/>
              </w:rPr>
            </w:pPr>
            <w:r w:rsidRPr="00B46A60">
              <w:rPr>
                <w:rFonts w:cs="Times New Roman"/>
                <w:color w:val="auto"/>
              </w:rPr>
              <w:t>Adres</w:t>
            </w:r>
          </w:p>
        </w:tc>
        <w:tc>
          <w:tcPr>
            <w:tcW w:w="4957" w:type="dxa"/>
          </w:tcPr>
          <w:p w14:paraId="774D6AEC" w14:textId="77777777" w:rsidR="000711B6" w:rsidRPr="00B46A60" w:rsidRDefault="000711B6" w:rsidP="00631D7E">
            <w:pPr>
              <w:pStyle w:val="Default"/>
              <w:spacing w:after="120" w:line="276" w:lineRule="auto"/>
              <w:rPr>
                <w:rFonts w:cs="Times New Roman"/>
                <w:color w:val="auto"/>
              </w:rPr>
            </w:pPr>
          </w:p>
        </w:tc>
      </w:tr>
      <w:tr w:rsidR="000711B6" w:rsidRPr="00B46A60" w14:paraId="0E79CFC6" w14:textId="77777777" w:rsidTr="00631D7E">
        <w:tc>
          <w:tcPr>
            <w:tcW w:w="4956" w:type="dxa"/>
          </w:tcPr>
          <w:p w14:paraId="13896147" w14:textId="77777777" w:rsidR="000711B6" w:rsidRPr="00B46A60" w:rsidRDefault="000711B6" w:rsidP="00631D7E">
            <w:pPr>
              <w:pStyle w:val="Default"/>
              <w:spacing w:after="120" w:line="276" w:lineRule="auto"/>
              <w:rPr>
                <w:rFonts w:cs="Times New Roman"/>
                <w:color w:val="auto"/>
              </w:rPr>
            </w:pPr>
            <w:r w:rsidRPr="00B46A60">
              <w:rPr>
                <w:rFonts w:cs="Times New Roman"/>
                <w:color w:val="auto"/>
              </w:rPr>
              <w:t>Kraj</w:t>
            </w:r>
          </w:p>
        </w:tc>
        <w:tc>
          <w:tcPr>
            <w:tcW w:w="4957" w:type="dxa"/>
          </w:tcPr>
          <w:p w14:paraId="1865A50E" w14:textId="77777777" w:rsidR="000711B6" w:rsidRPr="00B46A60" w:rsidRDefault="000711B6" w:rsidP="00631D7E">
            <w:pPr>
              <w:pStyle w:val="Default"/>
              <w:spacing w:after="120" w:line="276" w:lineRule="auto"/>
              <w:rPr>
                <w:rFonts w:cs="Times New Roman"/>
                <w:color w:val="auto"/>
              </w:rPr>
            </w:pPr>
          </w:p>
        </w:tc>
      </w:tr>
      <w:tr w:rsidR="000711B6" w:rsidRPr="00B46A60" w14:paraId="59C690AF" w14:textId="77777777" w:rsidTr="00631D7E">
        <w:tc>
          <w:tcPr>
            <w:tcW w:w="4956" w:type="dxa"/>
          </w:tcPr>
          <w:p w14:paraId="72248F8E" w14:textId="77777777" w:rsidR="000711B6" w:rsidRPr="00B46A60" w:rsidRDefault="000711B6" w:rsidP="00631D7E">
            <w:pPr>
              <w:pStyle w:val="Default"/>
              <w:spacing w:after="120" w:line="276" w:lineRule="auto"/>
              <w:rPr>
                <w:rFonts w:cs="Times New Roman"/>
                <w:color w:val="auto"/>
                <w:sz w:val="18"/>
                <w:szCs w:val="18"/>
              </w:rPr>
            </w:pPr>
            <w:r w:rsidRPr="00B46A60">
              <w:rPr>
                <w:rFonts w:cs="Times New Roman"/>
                <w:color w:val="auto"/>
                <w:sz w:val="18"/>
                <w:szCs w:val="18"/>
              </w:rPr>
              <w:t>REGON</w:t>
            </w:r>
          </w:p>
        </w:tc>
        <w:tc>
          <w:tcPr>
            <w:tcW w:w="4957" w:type="dxa"/>
          </w:tcPr>
          <w:p w14:paraId="7FA4365D" w14:textId="77777777" w:rsidR="000711B6" w:rsidRPr="00B46A60" w:rsidRDefault="000711B6" w:rsidP="00631D7E">
            <w:pPr>
              <w:pStyle w:val="Default"/>
              <w:spacing w:after="120" w:line="276" w:lineRule="auto"/>
              <w:rPr>
                <w:rFonts w:cs="Times New Roman"/>
                <w:color w:val="auto"/>
              </w:rPr>
            </w:pPr>
          </w:p>
        </w:tc>
      </w:tr>
      <w:tr w:rsidR="000711B6" w:rsidRPr="00B46A60" w14:paraId="7E845ABA" w14:textId="77777777" w:rsidTr="00631D7E">
        <w:tc>
          <w:tcPr>
            <w:tcW w:w="4956" w:type="dxa"/>
          </w:tcPr>
          <w:p w14:paraId="31A97001" w14:textId="77777777" w:rsidR="000711B6" w:rsidRPr="00B46A60" w:rsidRDefault="000711B6" w:rsidP="00631D7E">
            <w:pPr>
              <w:pStyle w:val="Default"/>
              <w:spacing w:after="120" w:line="276" w:lineRule="auto"/>
              <w:rPr>
                <w:rFonts w:cs="Times New Roman"/>
                <w:color w:val="auto"/>
              </w:rPr>
            </w:pPr>
            <w:r w:rsidRPr="00B46A60">
              <w:rPr>
                <w:rFonts w:cs="Times New Roman"/>
                <w:color w:val="auto"/>
              </w:rPr>
              <w:t>Nip</w:t>
            </w:r>
          </w:p>
        </w:tc>
        <w:tc>
          <w:tcPr>
            <w:tcW w:w="4957" w:type="dxa"/>
          </w:tcPr>
          <w:p w14:paraId="4C3A9574" w14:textId="77777777" w:rsidR="000711B6" w:rsidRPr="00B46A60" w:rsidRDefault="000711B6" w:rsidP="00631D7E">
            <w:pPr>
              <w:pStyle w:val="Default"/>
              <w:spacing w:after="120" w:line="276" w:lineRule="auto"/>
              <w:rPr>
                <w:rFonts w:cs="Times New Roman"/>
                <w:color w:val="auto"/>
              </w:rPr>
            </w:pPr>
          </w:p>
        </w:tc>
      </w:tr>
      <w:tr w:rsidR="000711B6" w:rsidRPr="00B46A60" w14:paraId="3B56BE6C" w14:textId="77777777" w:rsidTr="00631D7E">
        <w:tc>
          <w:tcPr>
            <w:tcW w:w="4956" w:type="dxa"/>
          </w:tcPr>
          <w:p w14:paraId="36999EBC" w14:textId="77777777" w:rsidR="000711B6" w:rsidRPr="00B46A60" w:rsidRDefault="000711B6" w:rsidP="00631D7E">
            <w:pPr>
              <w:pStyle w:val="Default"/>
              <w:spacing w:after="120" w:line="276" w:lineRule="auto"/>
              <w:rPr>
                <w:rFonts w:cs="Times New Roman"/>
                <w:color w:val="auto"/>
              </w:rPr>
            </w:pPr>
            <w:r w:rsidRPr="00B46A60">
              <w:rPr>
                <w:rFonts w:cs="Times New Roman"/>
                <w:color w:val="auto"/>
              </w:rPr>
              <w:t>Tel</w:t>
            </w:r>
          </w:p>
        </w:tc>
        <w:tc>
          <w:tcPr>
            <w:tcW w:w="4957" w:type="dxa"/>
          </w:tcPr>
          <w:p w14:paraId="3E6B743B" w14:textId="77777777" w:rsidR="000711B6" w:rsidRPr="00B46A60" w:rsidRDefault="000711B6" w:rsidP="00631D7E">
            <w:pPr>
              <w:pStyle w:val="Default"/>
              <w:spacing w:after="120" w:line="276" w:lineRule="auto"/>
              <w:rPr>
                <w:rFonts w:cs="Times New Roman"/>
                <w:color w:val="auto"/>
              </w:rPr>
            </w:pPr>
          </w:p>
        </w:tc>
      </w:tr>
      <w:tr w:rsidR="000711B6" w:rsidRPr="00B46A60" w14:paraId="7844881F" w14:textId="77777777" w:rsidTr="00631D7E">
        <w:tc>
          <w:tcPr>
            <w:tcW w:w="4956" w:type="dxa"/>
          </w:tcPr>
          <w:p w14:paraId="09D3F78D" w14:textId="77777777" w:rsidR="000711B6" w:rsidRPr="00B46A60" w:rsidRDefault="000711B6" w:rsidP="00631D7E">
            <w:pPr>
              <w:pStyle w:val="Default"/>
              <w:spacing w:after="120" w:line="276" w:lineRule="auto"/>
              <w:rPr>
                <w:rFonts w:cs="Times New Roman"/>
                <w:color w:val="auto"/>
              </w:rPr>
            </w:pPr>
            <w:r w:rsidRPr="00B46A60">
              <w:rPr>
                <w:rFonts w:cs="Times New Roman"/>
                <w:color w:val="auto"/>
              </w:rPr>
              <w:t xml:space="preserve">Adres skrzynki </w:t>
            </w:r>
            <w:proofErr w:type="spellStart"/>
            <w:r w:rsidRPr="00B46A60">
              <w:rPr>
                <w:rFonts w:cs="Times New Roman"/>
                <w:color w:val="auto"/>
              </w:rPr>
              <w:t>ePUAP</w:t>
            </w:r>
            <w:proofErr w:type="spellEnd"/>
          </w:p>
        </w:tc>
        <w:tc>
          <w:tcPr>
            <w:tcW w:w="4957" w:type="dxa"/>
          </w:tcPr>
          <w:p w14:paraId="23CC862F" w14:textId="77777777" w:rsidR="000711B6" w:rsidRPr="00B46A60" w:rsidRDefault="000711B6" w:rsidP="00631D7E">
            <w:pPr>
              <w:pStyle w:val="Default"/>
              <w:spacing w:after="120" w:line="276" w:lineRule="auto"/>
              <w:rPr>
                <w:rFonts w:cs="Times New Roman"/>
                <w:color w:val="auto"/>
              </w:rPr>
            </w:pPr>
          </w:p>
        </w:tc>
      </w:tr>
      <w:tr w:rsidR="000711B6" w:rsidRPr="00B46A60" w14:paraId="76418CC9" w14:textId="77777777" w:rsidTr="00631D7E">
        <w:tc>
          <w:tcPr>
            <w:tcW w:w="4956" w:type="dxa"/>
          </w:tcPr>
          <w:p w14:paraId="7826FF4D" w14:textId="77777777" w:rsidR="000711B6" w:rsidRPr="00B46A60" w:rsidRDefault="000711B6" w:rsidP="00631D7E">
            <w:pPr>
              <w:pStyle w:val="Default"/>
              <w:spacing w:after="120" w:line="276" w:lineRule="auto"/>
              <w:rPr>
                <w:rFonts w:cs="Times New Roman"/>
                <w:color w:val="auto"/>
              </w:rPr>
            </w:pPr>
            <w:r w:rsidRPr="00B46A60">
              <w:rPr>
                <w:rFonts w:cs="Times New Roman"/>
                <w:color w:val="auto"/>
              </w:rPr>
              <w:t xml:space="preserve">Adres e-mail </w:t>
            </w:r>
          </w:p>
        </w:tc>
        <w:tc>
          <w:tcPr>
            <w:tcW w:w="4957" w:type="dxa"/>
          </w:tcPr>
          <w:p w14:paraId="0B1D1880" w14:textId="77777777" w:rsidR="000711B6" w:rsidRPr="00B46A60" w:rsidRDefault="000711B6" w:rsidP="00631D7E">
            <w:pPr>
              <w:pStyle w:val="Default"/>
              <w:spacing w:after="120" w:line="276" w:lineRule="auto"/>
              <w:rPr>
                <w:rFonts w:cs="Times New Roman"/>
                <w:color w:val="auto"/>
              </w:rPr>
            </w:pPr>
          </w:p>
        </w:tc>
      </w:tr>
    </w:tbl>
    <w:p w14:paraId="4BC2F441" w14:textId="77777777" w:rsidR="000711B6" w:rsidRPr="00B46A60" w:rsidRDefault="000711B6" w:rsidP="000711B6">
      <w:pPr>
        <w:pStyle w:val="Default"/>
        <w:spacing w:after="120" w:line="276" w:lineRule="auto"/>
        <w:rPr>
          <w:rFonts w:cs="Times New Roman"/>
          <w:i/>
          <w:iCs/>
          <w:color w:val="auto"/>
          <w:sz w:val="20"/>
          <w:szCs w:val="20"/>
        </w:rPr>
      </w:pPr>
      <w:r w:rsidRPr="00B46A60">
        <w:rPr>
          <w:rFonts w:cs="Times New Roman"/>
          <w:i/>
          <w:iCs/>
          <w:color w:val="auto"/>
          <w:sz w:val="20"/>
          <w:szCs w:val="20"/>
        </w:rPr>
        <w:t>na które Zamawiający ma przesyłać korespondencję</w:t>
      </w:r>
    </w:p>
    <w:p w14:paraId="1121378F" w14:textId="77777777" w:rsidR="000711B6" w:rsidRPr="00B46A60" w:rsidRDefault="000711B6" w:rsidP="000711B6">
      <w:pPr>
        <w:pStyle w:val="Default"/>
        <w:spacing w:after="120" w:line="276" w:lineRule="auto"/>
        <w:rPr>
          <w:rFonts w:cs="Times New Roman"/>
          <w:color w:val="auto"/>
          <w:sz w:val="20"/>
          <w:szCs w:val="20"/>
        </w:rPr>
      </w:pPr>
      <w:r w:rsidRPr="00B46A60">
        <w:rPr>
          <w:rFonts w:cs="Times New Roman"/>
          <w:color w:val="auto"/>
          <w:sz w:val="20"/>
          <w:szCs w:val="20"/>
        </w:rPr>
        <w:t>Wykonawca jest mikro, małym, średnim przedsiębiorcą-</w:t>
      </w:r>
      <w:r w:rsidRPr="00B46A60">
        <w:rPr>
          <w:rFonts w:cs="Times New Roman"/>
          <w:b/>
          <w:bCs/>
          <w:color w:val="auto"/>
          <w:sz w:val="20"/>
          <w:szCs w:val="20"/>
        </w:rPr>
        <w:t>TAK/NIE</w:t>
      </w:r>
      <w:r w:rsidRPr="00B46A60">
        <w:rPr>
          <w:rFonts w:cs="Times New Roman"/>
          <w:color w:val="auto"/>
          <w:sz w:val="20"/>
          <w:szCs w:val="20"/>
        </w:rPr>
        <w:t>*</w:t>
      </w:r>
    </w:p>
    <w:p w14:paraId="425D298A" w14:textId="77777777" w:rsidR="000711B6" w:rsidRPr="00B46A60" w:rsidRDefault="000711B6" w:rsidP="000711B6">
      <w:pPr>
        <w:spacing w:after="120" w:line="276" w:lineRule="auto"/>
        <w:ind w:left="567" w:hanging="567"/>
        <w:outlineLvl w:val="0"/>
        <w:rPr>
          <w:b/>
          <w:bCs/>
          <w:kern w:val="36"/>
          <w:sz w:val="20"/>
          <w:szCs w:val="20"/>
        </w:rPr>
      </w:pPr>
      <w:r w:rsidRPr="00B46A60">
        <w:rPr>
          <w:sz w:val="20"/>
          <w:szCs w:val="20"/>
        </w:rPr>
        <w:t>Ubiegając się o udzielenie zamówienia publicznego na</w:t>
      </w:r>
    </w:p>
    <w:p w14:paraId="0B0F5CA4" w14:textId="11FF0407" w:rsidR="000711B6" w:rsidRPr="00B46A60" w:rsidRDefault="000711B6" w:rsidP="000711B6">
      <w:pPr>
        <w:spacing w:after="120" w:line="276" w:lineRule="auto"/>
        <w:jc w:val="both"/>
        <w:rPr>
          <w:b/>
          <w:bCs/>
          <w:sz w:val="20"/>
          <w:szCs w:val="20"/>
        </w:rPr>
      </w:pPr>
      <w:r w:rsidRPr="00B46A60">
        <w:rPr>
          <w:b/>
          <w:bCs/>
          <w:sz w:val="20"/>
          <w:szCs w:val="20"/>
        </w:rPr>
        <w:t>Leasing z opcją wykupu nowego pojazdu ciężarowego brygadowego typu wywrotka o DMC do 3,5t SISK Z.1</w:t>
      </w:r>
      <w:r w:rsidR="0054482C">
        <w:rPr>
          <w:b/>
          <w:bCs/>
          <w:sz w:val="20"/>
          <w:szCs w:val="20"/>
        </w:rPr>
        <w:t>2</w:t>
      </w:r>
      <w:r w:rsidRPr="00B46A60">
        <w:rPr>
          <w:b/>
          <w:bCs/>
          <w:sz w:val="20"/>
          <w:szCs w:val="20"/>
        </w:rPr>
        <w:t>.2021</w:t>
      </w:r>
    </w:p>
    <w:p w14:paraId="6761BA52" w14:textId="141DAD62" w:rsidR="000711B6" w:rsidRPr="00B46A60" w:rsidRDefault="000711B6" w:rsidP="000711B6">
      <w:pPr>
        <w:pStyle w:val="Default"/>
        <w:suppressAutoHyphens w:val="0"/>
        <w:autoSpaceDN w:val="0"/>
        <w:adjustRightInd w:val="0"/>
        <w:spacing w:after="120" w:line="276" w:lineRule="auto"/>
        <w:jc w:val="both"/>
        <w:rPr>
          <w:rFonts w:cs="Times New Roman"/>
          <w:color w:val="auto"/>
          <w:sz w:val="20"/>
          <w:szCs w:val="20"/>
        </w:rPr>
      </w:pPr>
      <w:r w:rsidRPr="00B46A60">
        <w:rPr>
          <w:rFonts w:cs="Times New Roman"/>
          <w:b/>
          <w:bCs/>
          <w:color w:val="auto"/>
          <w:sz w:val="20"/>
          <w:szCs w:val="20"/>
        </w:rPr>
        <w:t xml:space="preserve">składamy ofertę </w:t>
      </w:r>
      <w:r w:rsidRPr="00B46A60">
        <w:rPr>
          <w:rFonts w:cs="Times New Roman"/>
          <w:color w:val="auto"/>
          <w:sz w:val="20"/>
          <w:szCs w:val="20"/>
        </w:rPr>
        <w:t>na realizację przedmiotu zamówienia w zakresie określonym w Specyfikacji Warunków Zamówienia, na następujących warunkach:</w:t>
      </w:r>
    </w:p>
    <w:p w14:paraId="2B35C537" w14:textId="77777777" w:rsidR="000711B6" w:rsidRPr="00B46A60" w:rsidRDefault="000711B6" w:rsidP="000711B6">
      <w:pPr>
        <w:numPr>
          <w:ilvl w:val="0"/>
          <w:numId w:val="38"/>
        </w:numPr>
        <w:spacing w:after="120" w:line="276" w:lineRule="auto"/>
        <w:ind w:left="567" w:hanging="567"/>
        <w:textAlignment w:val="baseline"/>
        <w:rPr>
          <w:sz w:val="20"/>
          <w:szCs w:val="20"/>
        </w:rPr>
      </w:pPr>
      <w:r w:rsidRPr="00B46A60">
        <w:rPr>
          <w:b/>
          <w:bCs/>
          <w:sz w:val="20"/>
          <w:szCs w:val="20"/>
        </w:rPr>
        <w:t>Przedmiotem oferty jest pojazd marki ……………………………. model …………………………….</w:t>
      </w:r>
    </w:p>
    <w:p w14:paraId="48DB9843" w14:textId="77777777" w:rsidR="000711B6" w:rsidRPr="00B46A60" w:rsidRDefault="000711B6" w:rsidP="000711B6">
      <w:pPr>
        <w:numPr>
          <w:ilvl w:val="0"/>
          <w:numId w:val="38"/>
        </w:numPr>
        <w:spacing w:after="120" w:line="276" w:lineRule="auto"/>
        <w:ind w:left="567" w:hanging="567"/>
        <w:textAlignment w:val="baseline"/>
        <w:rPr>
          <w:sz w:val="20"/>
          <w:szCs w:val="20"/>
        </w:rPr>
      </w:pPr>
      <w:r w:rsidRPr="00B46A60">
        <w:rPr>
          <w:b/>
          <w:bCs/>
          <w:sz w:val="20"/>
          <w:szCs w:val="20"/>
        </w:rPr>
        <w:t>Wartość oferty wynosi ….…………….……… zł netto + ……..….. % VAT, razem brutto: </w:t>
      </w:r>
    </w:p>
    <w:p w14:paraId="2B6D0E8B" w14:textId="77777777" w:rsidR="000711B6" w:rsidRPr="00B46A60" w:rsidRDefault="000711B6" w:rsidP="000711B6">
      <w:pPr>
        <w:spacing w:after="120" w:line="276" w:lineRule="auto"/>
        <w:ind w:left="567" w:hanging="567"/>
        <w:rPr>
          <w:sz w:val="20"/>
          <w:szCs w:val="20"/>
        </w:rPr>
      </w:pPr>
      <w:r w:rsidRPr="00B46A60">
        <w:rPr>
          <w:b/>
          <w:bCs/>
          <w:sz w:val="20"/>
          <w:szCs w:val="20"/>
        </w:rPr>
        <w:t>..………….…………………………………………………….…………………… zł, słownie brutto </w:t>
      </w:r>
    </w:p>
    <w:p w14:paraId="11D3B9EC" w14:textId="77777777" w:rsidR="000711B6" w:rsidRPr="00B46A60" w:rsidRDefault="000711B6" w:rsidP="000711B6">
      <w:pPr>
        <w:spacing w:after="120" w:line="276" w:lineRule="auto"/>
        <w:ind w:left="567" w:hanging="567"/>
        <w:rPr>
          <w:sz w:val="20"/>
          <w:szCs w:val="20"/>
        </w:rPr>
      </w:pPr>
      <w:r w:rsidRPr="00B46A60">
        <w:rPr>
          <w:b/>
          <w:bCs/>
          <w:sz w:val="20"/>
          <w:szCs w:val="20"/>
        </w:rPr>
        <w:t>..…………………………………..………...………………………………………………..… złotych</w:t>
      </w:r>
      <w:r w:rsidRPr="00B46A60">
        <w:rPr>
          <w:sz w:val="20"/>
          <w:szCs w:val="20"/>
        </w:rPr>
        <w:t>,</w:t>
      </w:r>
    </w:p>
    <w:p w14:paraId="02905AE5" w14:textId="77777777" w:rsidR="000711B6" w:rsidRPr="00B46A60" w:rsidRDefault="000711B6" w:rsidP="000711B6">
      <w:pPr>
        <w:spacing w:after="120" w:line="276" w:lineRule="auto"/>
        <w:ind w:left="567" w:hanging="567"/>
        <w:rPr>
          <w:sz w:val="20"/>
          <w:szCs w:val="20"/>
        </w:rPr>
      </w:pPr>
      <w:r w:rsidRPr="00B46A60">
        <w:rPr>
          <w:sz w:val="20"/>
          <w:szCs w:val="20"/>
        </w:rPr>
        <w:t>w tym:</w:t>
      </w:r>
      <w:r w:rsidRPr="00B46A60">
        <w:rPr>
          <w:b/>
          <w:bCs/>
          <w:sz w:val="20"/>
          <w:szCs w:val="20"/>
        </w:rPr>
        <w:t> </w:t>
      </w:r>
    </w:p>
    <w:p w14:paraId="76FBB398" w14:textId="77777777" w:rsidR="000711B6" w:rsidRPr="00B46A60" w:rsidRDefault="000711B6" w:rsidP="000711B6">
      <w:pPr>
        <w:numPr>
          <w:ilvl w:val="1"/>
          <w:numId w:val="39"/>
        </w:numPr>
        <w:tabs>
          <w:tab w:val="left" w:pos="5103"/>
        </w:tabs>
        <w:spacing w:after="120" w:line="276" w:lineRule="auto"/>
        <w:ind w:left="567" w:hanging="283"/>
        <w:textAlignment w:val="baseline"/>
        <w:rPr>
          <w:b/>
          <w:bCs/>
          <w:sz w:val="20"/>
          <w:szCs w:val="20"/>
        </w:rPr>
      </w:pPr>
      <w:r w:rsidRPr="00B46A60">
        <w:rPr>
          <w:sz w:val="20"/>
          <w:szCs w:val="20"/>
        </w:rPr>
        <w:t xml:space="preserve">wpłata własna Zamawiającego: </w:t>
      </w:r>
      <w:r w:rsidRPr="00B46A60">
        <w:rPr>
          <w:sz w:val="20"/>
          <w:szCs w:val="20"/>
        </w:rPr>
        <w:tab/>
        <w:t>- ………..………………. złotych brutto,</w:t>
      </w:r>
    </w:p>
    <w:p w14:paraId="3125B519" w14:textId="77777777" w:rsidR="000711B6" w:rsidRPr="00B46A60" w:rsidRDefault="000711B6" w:rsidP="000711B6">
      <w:pPr>
        <w:numPr>
          <w:ilvl w:val="1"/>
          <w:numId w:val="39"/>
        </w:numPr>
        <w:tabs>
          <w:tab w:val="left" w:pos="5103"/>
        </w:tabs>
        <w:spacing w:after="120" w:line="276" w:lineRule="auto"/>
        <w:ind w:left="567" w:hanging="283"/>
        <w:textAlignment w:val="baseline"/>
        <w:rPr>
          <w:b/>
          <w:bCs/>
          <w:sz w:val="20"/>
          <w:szCs w:val="20"/>
        </w:rPr>
      </w:pPr>
      <w:r w:rsidRPr="00B46A60">
        <w:rPr>
          <w:sz w:val="20"/>
          <w:szCs w:val="20"/>
        </w:rPr>
        <w:t>raty leasingowe łącznie (59 miesięcy)</w:t>
      </w:r>
      <w:r w:rsidRPr="00B46A60">
        <w:rPr>
          <w:sz w:val="20"/>
          <w:szCs w:val="20"/>
        </w:rPr>
        <w:tab/>
        <w:t>- ……………..…………. złotych brutto,</w:t>
      </w:r>
    </w:p>
    <w:p w14:paraId="0EA159A0" w14:textId="77777777" w:rsidR="000711B6" w:rsidRPr="00B46A60" w:rsidRDefault="000711B6" w:rsidP="000711B6">
      <w:pPr>
        <w:numPr>
          <w:ilvl w:val="1"/>
          <w:numId w:val="39"/>
        </w:numPr>
        <w:tabs>
          <w:tab w:val="clear" w:pos="1440"/>
          <w:tab w:val="left" w:pos="5103"/>
        </w:tabs>
        <w:spacing w:after="120" w:line="276" w:lineRule="auto"/>
        <w:ind w:left="567" w:hanging="283"/>
        <w:textAlignment w:val="baseline"/>
        <w:rPr>
          <w:b/>
          <w:bCs/>
          <w:sz w:val="20"/>
          <w:szCs w:val="20"/>
        </w:rPr>
      </w:pPr>
      <w:r w:rsidRPr="00B46A60">
        <w:rPr>
          <w:sz w:val="20"/>
          <w:szCs w:val="20"/>
        </w:rPr>
        <w:t>wartość wykupu (10%)</w:t>
      </w:r>
      <w:r w:rsidRPr="00B46A60">
        <w:rPr>
          <w:sz w:val="20"/>
          <w:szCs w:val="20"/>
        </w:rPr>
        <w:tab/>
        <w:t xml:space="preserve">- </w:t>
      </w:r>
      <w:r>
        <w:rPr>
          <w:sz w:val="20"/>
          <w:szCs w:val="20"/>
        </w:rPr>
        <w:t>..</w:t>
      </w:r>
      <w:r w:rsidRPr="00B46A60">
        <w:rPr>
          <w:sz w:val="20"/>
          <w:szCs w:val="20"/>
        </w:rPr>
        <w:t>….…………………… złotych brutto,</w:t>
      </w:r>
    </w:p>
    <w:p w14:paraId="5EF804EC" w14:textId="77777777" w:rsidR="000711B6" w:rsidRPr="00B46A60" w:rsidRDefault="000711B6" w:rsidP="000711B6">
      <w:pPr>
        <w:numPr>
          <w:ilvl w:val="1"/>
          <w:numId w:val="39"/>
        </w:numPr>
        <w:tabs>
          <w:tab w:val="clear" w:pos="1440"/>
          <w:tab w:val="left" w:pos="5103"/>
        </w:tabs>
        <w:spacing w:after="120" w:line="276" w:lineRule="auto"/>
        <w:ind w:left="567" w:hanging="283"/>
        <w:textAlignment w:val="baseline"/>
        <w:rPr>
          <w:b/>
          <w:bCs/>
          <w:sz w:val="20"/>
          <w:szCs w:val="20"/>
        </w:rPr>
      </w:pPr>
      <w:r w:rsidRPr="00B46A60">
        <w:rPr>
          <w:sz w:val="20"/>
          <w:szCs w:val="20"/>
        </w:rPr>
        <w:t>inne dodatkowe opłaty (z ich wskazaniem)</w:t>
      </w:r>
      <w:r w:rsidRPr="00B46A60">
        <w:rPr>
          <w:sz w:val="20"/>
          <w:szCs w:val="20"/>
        </w:rPr>
        <w:tab/>
        <w:t>- ………………………… złotych brutto,</w:t>
      </w:r>
    </w:p>
    <w:p w14:paraId="6BE1BB9B" w14:textId="77777777" w:rsidR="000711B6" w:rsidRPr="00B46A60" w:rsidRDefault="000711B6" w:rsidP="000711B6">
      <w:pPr>
        <w:spacing w:after="120" w:line="276" w:lineRule="auto"/>
        <w:ind w:left="567" w:hanging="567"/>
        <w:rPr>
          <w:sz w:val="20"/>
          <w:szCs w:val="20"/>
        </w:rPr>
      </w:pPr>
      <w:r w:rsidRPr="00B46A60">
        <w:rPr>
          <w:sz w:val="20"/>
          <w:szCs w:val="20"/>
        </w:rPr>
        <w:lastRenderedPageBreak/>
        <w:t>w tym:</w:t>
      </w:r>
    </w:p>
    <w:p w14:paraId="4DE71C66" w14:textId="77777777" w:rsidR="000711B6" w:rsidRPr="00B46A60" w:rsidRDefault="000711B6" w:rsidP="000711B6">
      <w:pPr>
        <w:spacing w:after="120" w:line="276" w:lineRule="auto"/>
        <w:rPr>
          <w:sz w:val="20"/>
          <w:szCs w:val="20"/>
        </w:rPr>
      </w:pPr>
      <w:r w:rsidRPr="00B46A60">
        <w:rPr>
          <w:sz w:val="20"/>
          <w:szCs w:val="20"/>
        </w:rPr>
        <w:t>opłata za wydanie zgody/zgód na zawarcie ubezpieczenia …………………….…………….złotych brutto</w:t>
      </w:r>
      <w:r>
        <w:rPr>
          <w:sz w:val="20"/>
          <w:szCs w:val="20"/>
        </w:rPr>
        <w:t>,</w:t>
      </w:r>
    </w:p>
    <w:p w14:paraId="36394EE5" w14:textId="77777777" w:rsidR="000711B6" w:rsidRPr="00B46A60" w:rsidRDefault="000711B6" w:rsidP="000711B6">
      <w:pPr>
        <w:spacing w:after="120" w:line="276" w:lineRule="auto"/>
        <w:rPr>
          <w:sz w:val="20"/>
          <w:szCs w:val="20"/>
        </w:rPr>
      </w:pPr>
      <w:r w:rsidRPr="00B46A60">
        <w:rPr>
          <w:sz w:val="20"/>
          <w:szCs w:val="20"/>
        </w:rPr>
        <w:t>opłata za zarejestrowanie pojazdu) …………………………………</w:t>
      </w:r>
      <w:r>
        <w:rPr>
          <w:sz w:val="20"/>
          <w:szCs w:val="20"/>
        </w:rPr>
        <w:t>….…</w:t>
      </w:r>
      <w:r w:rsidRPr="00B46A60">
        <w:rPr>
          <w:sz w:val="20"/>
          <w:szCs w:val="20"/>
        </w:rPr>
        <w:t>…………………..złotych brutto</w:t>
      </w:r>
      <w:r>
        <w:rPr>
          <w:sz w:val="20"/>
          <w:szCs w:val="20"/>
        </w:rPr>
        <w:t>,</w:t>
      </w:r>
    </w:p>
    <w:p w14:paraId="4F9478DD" w14:textId="77777777" w:rsidR="000711B6" w:rsidRPr="00B46A60" w:rsidRDefault="000711B6" w:rsidP="000711B6">
      <w:pPr>
        <w:spacing w:after="120" w:line="276" w:lineRule="auto"/>
        <w:rPr>
          <w:sz w:val="20"/>
          <w:szCs w:val="20"/>
        </w:rPr>
      </w:pPr>
      <w:r w:rsidRPr="00B46A60">
        <w:rPr>
          <w:sz w:val="20"/>
          <w:szCs w:val="20"/>
        </w:rPr>
        <w:t>zryczałtowana opłata zgodnie z tabelą opłat i prowizji…………………………………….....złotych brutto</w:t>
      </w:r>
      <w:r>
        <w:rPr>
          <w:sz w:val="20"/>
          <w:szCs w:val="20"/>
        </w:rPr>
        <w:t>,</w:t>
      </w:r>
    </w:p>
    <w:p w14:paraId="0DED8FAE" w14:textId="77777777" w:rsidR="000711B6" w:rsidRPr="00B46A60" w:rsidRDefault="000711B6" w:rsidP="000711B6">
      <w:pPr>
        <w:spacing w:before="240" w:after="120" w:line="276" w:lineRule="auto"/>
        <w:textAlignment w:val="baseline"/>
        <w:rPr>
          <w:sz w:val="20"/>
          <w:szCs w:val="20"/>
          <w:u w:val="single"/>
        </w:rPr>
      </w:pPr>
      <w:r w:rsidRPr="00B46A60">
        <w:rPr>
          <w:sz w:val="20"/>
          <w:szCs w:val="20"/>
          <w:u w:val="single"/>
        </w:rPr>
        <w:t xml:space="preserve">(kalkulację należy przygotować w oparciu o stawkę </w:t>
      </w:r>
      <w:r w:rsidRPr="00B46A60">
        <w:rPr>
          <w:b/>
          <w:bCs/>
          <w:sz w:val="20"/>
          <w:szCs w:val="20"/>
          <w:u w:val="single"/>
        </w:rPr>
        <w:t xml:space="preserve">WIBOR 3M na </w:t>
      </w:r>
      <w:r w:rsidRPr="00B46A60">
        <w:rPr>
          <w:b/>
          <w:bCs/>
          <w:color w:val="FF0000"/>
          <w:sz w:val="20"/>
          <w:szCs w:val="20"/>
          <w:u w:val="single"/>
        </w:rPr>
        <w:t>dzień 30.06.2021 r.)</w:t>
      </w:r>
    </w:p>
    <w:p w14:paraId="6DADAE12" w14:textId="77777777" w:rsidR="000711B6" w:rsidRPr="00B46A60" w:rsidRDefault="000711B6" w:rsidP="000711B6">
      <w:pPr>
        <w:spacing w:after="120" w:line="276" w:lineRule="auto"/>
        <w:jc w:val="both"/>
        <w:rPr>
          <w:sz w:val="20"/>
          <w:szCs w:val="20"/>
        </w:rPr>
      </w:pPr>
      <w:r w:rsidRPr="00B46A60">
        <w:rPr>
          <w:sz w:val="20"/>
          <w:szCs w:val="20"/>
        </w:rPr>
        <w:t xml:space="preserve">Warunki płatności rat leasingowych: raty leasingu będą płatne zgodnie z przedłożonym harmonogramem </w:t>
      </w:r>
      <w:r w:rsidRPr="00B46A60">
        <w:rPr>
          <w:sz w:val="20"/>
          <w:szCs w:val="20"/>
          <w:u w:val="single"/>
        </w:rPr>
        <w:t>stanowiącym integralną część oferty - przykładowy</w:t>
      </w:r>
      <w:r w:rsidRPr="00B46A60">
        <w:rPr>
          <w:sz w:val="20"/>
          <w:szCs w:val="20"/>
        </w:rPr>
        <w:t xml:space="preserve"> wzór - </w:t>
      </w:r>
      <w:r w:rsidRPr="00B46A60">
        <w:rPr>
          <w:b/>
          <w:bCs/>
          <w:sz w:val="20"/>
          <w:szCs w:val="20"/>
        </w:rPr>
        <w:t>załącznik 1a</w:t>
      </w:r>
      <w:r w:rsidRPr="00B46A60">
        <w:rPr>
          <w:sz w:val="20"/>
          <w:szCs w:val="20"/>
        </w:rPr>
        <w:t>.</w:t>
      </w:r>
    </w:p>
    <w:p w14:paraId="3AFBDAA8" w14:textId="77777777" w:rsidR="000711B6" w:rsidRPr="00B46A60" w:rsidRDefault="000711B6" w:rsidP="000711B6">
      <w:pPr>
        <w:numPr>
          <w:ilvl w:val="0"/>
          <w:numId w:val="41"/>
        </w:numPr>
        <w:spacing w:after="120" w:line="276" w:lineRule="auto"/>
        <w:ind w:left="567" w:hanging="567"/>
        <w:jc w:val="both"/>
        <w:textAlignment w:val="baseline"/>
        <w:rPr>
          <w:sz w:val="20"/>
          <w:szCs w:val="20"/>
        </w:rPr>
      </w:pPr>
      <w:r w:rsidRPr="00B46A60">
        <w:rPr>
          <w:sz w:val="20"/>
          <w:szCs w:val="20"/>
        </w:rPr>
        <w:t xml:space="preserve">Na oferowany pojazd udzielamy gwarancji ………….. miesięcy </w:t>
      </w:r>
      <w:r w:rsidRPr="00B46A60">
        <w:rPr>
          <w:b/>
          <w:bCs/>
          <w:sz w:val="20"/>
          <w:szCs w:val="20"/>
        </w:rPr>
        <w:t xml:space="preserve">przez dostawcę lub producenta zgodnie z opisem przedmiotu zamówienia. </w:t>
      </w:r>
    </w:p>
    <w:p w14:paraId="6B002B15" w14:textId="77777777" w:rsidR="000711B6" w:rsidRPr="00B46A60" w:rsidRDefault="000711B6" w:rsidP="000711B6">
      <w:pPr>
        <w:numPr>
          <w:ilvl w:val="0"/>
          <w:numId w:val="42"/>
        </w:numPr>
        <w:spacing w:after="120" w:line="276" w:lineRule="auto"/>
        <w:ind w:left="284" w:hanging="284"/>
        <w:jc w:val="both"/>
        <w:textAlignment w:val="baseline"/>
        <w:rPr>
          <w:b/>
          <w:bCs/>
          <w:sz w:val="20"/>
          <w:szCs w:val="20"/>
        </w:rPr>
      </w:pPr>
      <w:r w:rsidRPr="00B46A60">
        <w:rPr>
          <w:b/>
          <w:bCs/>
          <w:sz w:val="20"/>
          <w:szCs w:val="20"/>
        </w:rPr>
        <w:t>Oświadczenia dotyczące powstania obowiązku podatkowego u Zamawiającego zgodnie z</w:t>
      </w:r>
      <w:r>
        <w:rPr>
          <w:b/>
          <w:bCs/>
          <w:sz w:val="20"/>
          <w:szCs w:val="20"/>
        </w:rPr>
        <w:t> </w:t>
      </w:r>
      <w:r w:rsidRPr="00B46A60">
        <w:rPr>
          <w:b/>
          <w:bCs/>
          <w:sz w:val="20"/>
          <w:szCs w:val="20"/>
        </w:rPr>
        <w:t xml:space="preserve">przepisami podatku od towarów i usług </w:t>
      </w:r>
      <w:r w:rsidRPr="00B46A60">
        <w:rPr>
          <w:sz w:val="20"/>
          <w:szCs w:val="20"/>
        </w:rPr>
        <w:t>**</w:t>
      </w:r>
    </w:p>
    <w:p w14:paraId="0081AC7C" w14:textId="77777777" w:rsidR="000711B6" w:rsidRPr="00B46A60" w:rsidRDefault="000711B6" w:rsidP="000711B6">
      <w:pPr>
        <w:numPr>
          <w:ilvl w:val="0"/>
          <w:numId w:val="43"/>
        </w:numPr>
        <w:spacing w:after="120" w:line="276" w:lineRule="auto"/>
        <w:ind w:left="567" w:hanging="283"/>
        <w:jc w:val="both"/>
        <w:textAlignment w:val="baseline"/>
        <w:rPr>
          <w:sz w:val="20"/>
          <w:szCs w:val="20"/>
        </w:rPr>
      </w:pPr>
      <w:r w:rsidRPr="00B46A60">
        <w:rPr>
          <w:sz w:val="20"/>
          <w:szCs w:val="20"/>
        </w:rPr>
        <w:t>Oświadczam, iż wybór mojej/naszej oferty nie będzie prowadził do powstania u Zamawiającego obowiązku podatkowego zgodnie z przepisami o podatku od towarów i usług**.</w:t>
      </w:r>
    </w:p>
    <w:p w14:paraId="09C2BB3C" w14:textId="77777777" w:rsidR="000711B6" w:rsidRPr="00B46A60" w:rsidRDefault="000711B6" w:rsidP="000711B6">
      <w:pPr>
        <w:numPr>
          <w:ilvl w:val="0"/>
          <w:numId w:val="43"/>
        </w:numPr>
        <w:spacing w:after="120" w:line="276" w:lineRule="auto"/>
        <w:ind w:left="567" w:hanging="283"/>
        <w:jc w:val="both"/>
        <w:textAlignment w:val="baseline"/>
        <w:rPr>
          <w:sz w:val="20"/>
          <w:szCs w:val="20"/>
        </w:rPr>
      </w:pPr>
      <w:r w:rsidRPr="00B46A60">
        <w:rPr>
          <w:sz w:val="20"/>
          <w:szCs w:val="20"/>
        </w:rPr>
        <w:t xml:space="preserve">Oświadczam, iż wybór mojej/naszej oferty będzie prowadził do powstania u Zamawiającego obowiązku podatkowego zgodnie z przepisami o podatku od towarów i usług. </w:t>
      </w:r>
      <w:r w:rsidRPr="00B46A60">
        <w:rPr>
          <w:sz w:val="20"/>
          <w:szCs w:val="20"/>
          <w:u w:val="single"/>
        </w:rPr>
        <w:t>W takiej sytuacji w miejscu na wpisanie VAT należy wpisać „odwrócone obciążenie</w:t>
      </w:r>
      <w:r w:rsidRPr="00B46A60">
        <w:rPr>
          <w:sz w:val="20"/>
          <w:szCs w:val="20"/>
        </w:rPr>
        <w:t>”. W załączeniu informacja zawierająca wskazanie nazwy (rodzaju) towaru lub usługi, których dostawa lub świadczenie będzie prowadzić do powstania takiego obowiązku podatkowego (proszę wskazać nazwę, która znajdzie się później na fakturze), wskazanie wartości tego towaru lub usług bez kwoty podatku. Oświadczenie nie zawiera stawki i kwoty podatku VAT jaki będzie musiał rozliczyć Zamawiający. Obie wartości ustali Zamawiający we własnym zakresie**.</w:t>
      </w:r>
    </w:p>
    <w:p w14:paraId="0E95AA64" w14:textId="77777777" w:rsidR="000711B6" w:rsidRPr="00B46A60" w:rsidRDefault="000711B6" w:rsidP="000711B6">
      <w:pPr>
        <w:spacing w:after="120" w:line="276" w:lineRule="auto"/>
        <w:ind w:left="567" w:hanging="567"/>
        <w:jc w:val="both"/>
        <w:rPr>
          <w:sz w:val="20"/>
          <w:szCs w:val="20"/>
        </w:rPr>
      </w:pPr>
      <w:r w:rsidRPr="00B46A60">
        <w:rPr>
          <w:sz w:val="20"/>
          <w:szCs w:val="20"/>
        </w:rPr>
        <w:t>**</w:t>
      </w:r>
      <w:r w:rsidRPr="00B46A60">
        <w:rPr>
          <w:b/>
          <w:bCs/>
          <w:sz w:val="20"/>
          <w:szCs w:val="20"/>
        </w:rPr>
        <w:t>Niepotrzebne skreślić.</w:t>
      </w:r>
    </w:p>
    <w:p w14:paraId="1EB68925" w14:textId="77777777" w:rsidR="000711B6" w:rsidRPr="00B46A60" w:rsidRDefault="000711B6" w:rsidP="000711B6">
      <w:pPr>
        <w:pStyle w:val="Default"/>
        <w:numPr>
          <w:ilvl w:val="0"/>
          <w:numId w:val="44"/>
        </w:numPr>
        <w:suppressAutoHyphens w:val="0"/>
        <w:autoSpaceDN w:val="0"/>
        <w:adjustRightInd w:val="0"/>
        <w:spacing w:after="120" w:line="276" w:lineRule="auto"/>
        <w:ind w:left="567" w:hanging="567"/>
        <w:jc w:val="both"/>
        <w:rPr>
          <w:rFonts w:cs="Times New Roman"/>
          <w:color w:val="auto"/>
          <w:sz w:val="20"/>
          <w:szCs w:val="20"/>
        </w:rPr>
      </w:pPr>
      <w:r w:rsidRPr="00B46A60">
        <w:rPr>
          <w:rFonts w:cs="Times New Roman"/>
          <w:color w:val="auto"/>
          <w:sz w:val="20"/>
          <w:szCs w:val="20"/>
        </w:rPr>
        <w:t>Oświadczamy, że zapoznaliśmy się ze Specyfikacją Warunków Zamówienia i akceptujemy wszystkie warunki w niej zawarte.</w:t>
      </w:r>
    </w:p>
    <w:p w14:paraId="5BB82539" w14:textId="77777777" w:rsidR="000711B6" w:rsidRPr="00B46A60" w:rsidRDefault="000711B6" w:rsidP="000711B6">
      <w:pPr>
        <w:pStyle w:val="Default"/>
        <w:numPr>
          <w:ilvl w:val="0"/>
          <w:numId w:val="44"/>
        </w:numPr>
        <w:suppressAutoHyphens w:val="0"/>
        <w:autoSpaceDN w:val="0"/>
        <w:adjustRightInd w:val="0"/>
        <w:spacing w:after="120" w:line="276" w:lineRule="auto"/>
        <w:ind w:left="567" w:hanging="567"/>
        <w:jc w:val="both"/>
        <w:rPr>
          <w:rFonts w:cs="Times New Roman"/>
          <w:color w:val="auto"/>
          <w:sz w:val="20"/>
          <w:szCs w:val="20"/>
        </w:rPr>
      </w:pPr>
      <w:r w:rsidRPr="00B46A60">
        <w:rPr>
          <w:rFonts w:cs="Times New Roman"/>
          <w:color w:val="auto"/>
          <w:sz w:val="20"/>
          <w:szCs w:val="20"/>
        </w:rPr>
        <w:t>Oświadczamy, że uzyskaliśmy wszelkie informacje niezbędne do prawidłowego przygotowania i złożenia niniejszej oferty.</w:t>
      </w:r>
    </w:p>
    <w:p w14:paraId="4278D68F" w14:textId="4C64354F" w:rsidR="000711B6" w:rsidRPr="00B46A60" w:rsidRDefault="000711B6" w:rsidP="000711B6">
      <w:pPr>
        <w:pStyle w:val="Default"/>
        <w:numPr>
          <w:ilvl w:val="0"/>
          <w:numId w:val="44"/>
        </w:numPr>
        <w:suppressAutoHyphens w:val="0"/>
        <w:autoSpaceDN w:val="0"/>
        <w:adjustRightInd w:val="0"/>
        <w:spacing w:after="120" w:line="276" w:lineRule="auto"/>
        <w:ind w:left="567" w:hanging="567"/>
        <w:jc w:val="both"/>
        <w:rPr>
          <w:rFonts w:cs="Times New Roman"/>
          <w:color w:val="auto"/>
          <w:sz w:val="20"/>
          <w:szCs w:val="20"/>
        </w:rPr>
      </w:pPr>
      <w:r w:rsidRPr="00B46A60">
        <w:rPr>
          <w:rFonts w:cs="Times New Roman"/>
          <w:color w:val="auto"/>
          <w:sz w:val="20"/>
          <w:szCs w:val="20"/>
        </w:rPr>
        <w:t>Oświadczamy, że jesteśmy związani niniejszą ofertą od dnia upływu terminu składania ofert do dnia wskazanego w</w:t>
      </w:r>
      <w:r w:rsidR="00D82188">
        <w:rPr>
          <w:rFonts w:cs="Times New Roman"/>
          <w:color w:val="auto"/>
          <w:sz w:val="20"/>
          <w:szCs w:val="20"/>
        </w:rPr>
        <w:t> </w:t>
      </w:r>
      <w:r w:rsidRPr="00B46A60">
        <w:rPr>
          <w:rFonts w:cs="Times New Roman"/>
          <w:color w:val="auto"/>
          <w:sz w:val="20"/>
          <w:szCs w:val="20"/>
        </w:rPr>
        <w:t>rozdziale XVIII SWZ w części I informacja dla wykonawców</w:t>
      </w:r>
    </w:p>
    <w:p w14:paraId="30CBFBD3" w14:textId="77777777" w:rsidR="000711B6" w:rsidRPr="00B46A60" w:rsidRDefault="000711B6" w:rsidP="000711B6">
      <w:pPr>
        <w:numPr>
          <w:ilvl w:val="0"/>
          <w:numId w:val="44"/>
        </w:numPr>
        <w:spacing w:after="120" w:line="276" w:lineRule="auto"/>
        <w:ind w:left="360" w:hanging="360"/>
        <w:jc w:val="both"/>
        <w:textAlignment w:val="baseline"/>
        <w:rPr>
          <w:sz w:val="20"/>
          <w:szCs w:val="20"/>
        </w:rPr>
      </w:pPr>
      <w:r w:rsidRPr="00B46A60">
        <w:rPr>
          <w:sz w:val="20"/>
          <w:szCs w:val="20"/>
        </w:rPr>
        <w:t>Podwykonawcom zamierzamy powierzyć wykonanie następującej części zamówienia:</w:t>
      </w:r>
    </w:p>
    <w:p w14:paraId="1C889942" w14:textId="77777777" w:rsidR="000711B6" w:rsidRPr="00B46A60" w:rsidRDefault="000711B6" w:rsidP="000711B6">
      <w:pPr>
        <w:numPr>
          <w:ilvl w:val="0"/>
          <w:numId w:val="45"/>
        </w:numPr>
        <w:spacing w:after="120" w:line="276" w:lineRule="auto"/>
        <w:ind w:left="567" w:hanging="283"/>
        <w:jc w:val="both"/>
        <w:textAlignment w:val="baseline"/>
        <w:rPr>
          <w:b/>
          <w:bCs/>
          <w:sz w:val="20"/>
          <w:szCs w:val="20"/>
        </w:rPr>
      </w:pPr>
      <w:r w:rsidRPr="00B46A60">
        <w:rPr>
          <w:sz w:val="20"/>
          <w:szCs w:val="20"/>
        </w:rPr>
        <w:t>………………………………………………………………………………………..</w:t>
      </w:r>
    </w:p>
    <w:p w14:paraId="3F6C3704" w14:textId="77777777" w:rsidR="000711B6" w:rsidRPr="00B46A60" w:rsidRDefault="000711B6" w:rsidP="000711B6">
      <w:pPr>
        <w:numPr>
          <w:ilvl w:val="0"/>
          <w:numId w:val="45"/>
        </w:numPr>
        <w:spacing w:after="120" w:line="276" w:lineRule="auto"/>
        <w:ind w:left="567" w:hanging="283"/>
        <w:jc w:val="both"/>
        <w:textAlignment w:val="baseline"/>
        <w:rPr>
          <w:b/>
          <w:bCs/>
          <w:sz w:val="20"/>
          <w:szCs w:val="20"/>
        </w:rPr>
      </w:pPr>
      <w:r w:rsidRPr="00B46A60">
        <w:rPr>
          <w:sz w:val="20"/>
          <w:szCs w:val="20"/>
        </w:rPr>
        <w:t>……………………………………………………………………………………….. .</w:t>
      </w:r>
    </w:p>
    <w:p w14:paraId="35877D94" w14:textId="77777777" w:rsidR="000711B6" w:rsidRPr="00B46A60" w:rsidRDefault="000711B6" w:rsidP="000711B6">
      <w:pPr>
        <w:spacing w:after="120" w:line="276" w:lineRule="auto"/>
        <w:ind w:left="567" w:hanging="567"/>
        <w:jc w:val="center"/>
        <w:rPr>
          <w:sz w:val="20"/>
          <w:szCs w:val="20"/>
        </w:rPr>
      </w:pPr>
      <w:r w:rsidRPr="00B46A60">
        <w:rPr>
          <w:sz w:val="20"/>
          <w:szCs w:val="20"/>
        </w:rPr>
        <w:t>część zadania lub część zadania i nazwa podwykonawcy*</w:t>
      </w:r>
    </w:p>
    <w:p w14:paraId="29E96A8A" w14:textId="77777777" w:rsidR="000711B6" w:rsidRPr="00B46A60" w:rsidRDefault="000711B6" w:rsidP="000711B6">
      <w:pPr>
        <w:spacing w:after="120" w:line="276" w:lineRule="auto"/>
        <w:ind w:left="567" w:hanging="567"/>
        <w:jc w:val="both"/>
        <w:rPr>
          <w:sz w:val="20"/>
          <w:szCs w:val="20"/>
        </w:rPr>
      </w:pPr>
      <w:r w:rsidRPr="00B46A60">
        <w:rPr>
          <w:b/>
          <w:bCs/>
          <w:sz w:val="20"/>
          <w:szCs w:val="20"/>
        </w:rPr>
        <w:t>*UWAGA:</w:t>
      </w:r>
      <w:r w:rsidRPr="00B46A60">
        <w:rPr>
          <w:sz w:val="20"/>
          <w:szCs w:val="20"/>
        </w:rPr>
        <w:t xml:space="preserve"> Jeżeli podwykonawca jest podmiotem, który udziela wiedzy, doświadczenia lub personelu, Wykonawca musi podać nazwę podwykonawcy.</w:t>
      </w:r>
    </w:p>
    <w:p w14:paraId="7AA8E674" w14:textId="77777777" w:rsidR="000711B6" w:rsidRPr="00B46A60" w:rsidRDefault="000711B6" w:rsidP="000711B6">
      <w:pPr>
        <w:pStyle w:val="Akapitzlist"/>
        <w:numPr>
          <w:ilvl w:val="0"/>
          <w:numId w:val="44"/>
        </w:numPr>
        <w:spacing w:after="120" w:line="276" w:lineRule="auto"/>
        <w:ind w:left="567" w:hanging="567"/>
        <w:jc w:val="both"/>
        <w:rPr>
          <w:sz w:val="20"/>
          <w:szCs w:val="20"/>
        </w:rPr>
      </w:pPr>
      <w:r w:rsidRPr="00B46A60">
        <w:rPr>
          <w:sz w:val="20"/>
          <w:szCs w:val="20"/>
        </w:rPr>
        <w:t>Oświadczamy, że zapoznaliśmy się z projektowanymi postanowieniami umowy, określonymi w części III do Specyfikacji Warunków Zamówienia i zobowiązujemy się, w przypadku wyboru naszej oferty, do zawarcia umowy zgodnej z niniejszą ofertą, na warunkach w nich określonych.</w:t>
      </w:r>
    </w:p>
    <w:p w14:paraId="3C9DE46E" w14:textId="77777777" w:rsidR="000711B6" w:rsidRPr="00B46A60" w:rsidRDefault="000711B6" w:rsidP="000711B6">
      <w:pPr>
        <w:pStyle w:val="Akapitzlist"/>
        <w:numPr>
          <w:ilvl w:val="0"/>
          <w:numId w:val="44"/>
        </w:numPr>
        <w:spacing w:after="120" w:line="276" w:lineRule="auto"/>
        <w:ind w:left="567" w:hanging="567"/>
        <w:jc w:val="both"/>
        <w:rPr>
          <w:sz w:val="20"/>
          <w:szCs w:val="20"/>
        </w:rPr>
      </w:pPr>
      <w:r w:rsidRPr="00B46A60">
        <w:rPr>
          <w:sz w:val="20"/>
          <w:szCs w:val="20"/>
        </w:rPr>
        <w:t>Oświadczamy, że zobowiązujemy się do realizacji zamówienia w terminie do 30 dni od dnia zawarcia umowy.</w:t>
      </w:r>
    </w:p>
    <w:p w14:paraId="10512635" w14:textId="77777777" w:rsidR="000711B6" w:rsidRPr="00B46A60" w:rsidRDefault="000711B6" w:rsidP="000711B6">
      <w:pPr>
        <w:pStyle w:val="Akapitzlist"/>
        <w:numPr>
          <w:ilvl w:val="0"/>
          <w:numId w:val="44"/>
        </w:numPr>
        <w:spacing w:after="120" w:line="276" w:lineRule="auto"/>
        <w:ind w:left="567" w:hanging="567"/>
        <w:jc w:val="both"/>
        <w:rPr>
          <w:sz w:val="20"/>
          <w:szCs w:val="20"/>
        </w:rPr>
      </w:pPr>
      <w:r w:rsidRPr="00B46A60">
        <w:rPr>
          <w:sz w:val="20"/>
          <w:szCs w:val="20"/>
        </w:rPr>
        <w:t>Oświadczamy, że zastosowane przez Wykonawcę przy realizacji zadania materiały i sprzęt będą posiadały właściwości użytkowe wymagane przy tego typu sprzęcie, a także będą posiadały ważne atesty, aprobaty techniczne i deklaracje zgodności dopuszczające do stosowania, które na każde żądanie Zamawiającego zostaną niezwłocznie dostarczone.</w:t>
      </w:r>
    </w:p>
    <w:p w14:paraId="1433755B" w14:textId="77777777" w:rsidR="000711B6" w:rsidRPr="00B46A60" w:rsidRDefault="000711B6" w:rsidP="000711B6">
      <w:pPr>
        <w:pStyle w:val="Default"/>
        <w:numPr>
          <w:ilvl w:val="0"/>
          <w:numId w:val="44"/>
        </w:numPr>
        <w:suppressAutoHyphens w:val="0"/>
        <w:autoSpaceDN w:val="0"/>
        <w:adjustRightInd w:val="0"/>
        <w:spacing w:after="120" w:line="276" w:lineRule="auto"/>
        <w:ind w:left="567" w:hanging="567"/>
        <w:jc w:val="both"/>
        <w:rPr>
          <w:rFonts w:cs="Times New Roman"/>
          <w:color w:val="auto"/>
          <w:sz w:val="20"/>
          <w:szCs w:val="20"/>
        </w:rPr>
      </w:pPr>
      <w:r w:rsidRPr="00B46A60">
        <w:rPr>
          <w:rFonts w:cs="Times New Roman"/>
          <w:color w:val="auto"/>
          <w:sz w:val="20"/>
          <w:szCs w:val="20"/>
        </w:rPr>
        <w:t>Oświadczam, że wypełniłem obowiązki informacyjne przewidziane w art.13 lub art.14 RODO2 wobec osób fizycznych, od których dane osobowe bezpośrednio lub pośrednio pozyskałem w celu ubiegania się o udzielenie zamówienia publicznego w niniejszym postępowaniu.**</w:t>
      </w:r>
    </w:p>
    <w:p w14:paraId="1529DD15" w14:textId="77777777" w:rsidR="000711B6" w:rsidRPr="00B46A60" w:rsidRDefault="000711B6" w:rsidP="000711B6">
      <w:pPr>
        <w:pStyle w:val="Default"/>
        <w:numPr>
          <w:ilvl w:val="0"/>
          <w:numId w:val="44"/>
        </w:numPr>
        <w:suppressAutoHyphens w:val="0"/>
        <w:autoSpaceDN w:val="0"/>
        <w:adjustRightInd w:val="0"/>
        <w:spacing w:after="120" w:line="276" w:lineRule="auto"/>
        <w:ind w:left="567" w:hanging="567"/>
        <w:rPr>
          <w:rFonts w:cs="Times New Roman"/>
          <w:color w:val="auto"/>
          <w:sz w:val="20"/>
          <w:szCs w:val="20"/>
        </w:rPr>
      </w:pPr>
      <w:r w:rsidRPr="00B46A60">
        <w:rPr>
          <w:rFonts w:cs="Times New Roman"/>
          <w:color w:val="auto"/>
          <w:sz w:val="20"/>
          <w:szCs w:val="20"/>
        </w:rPr>
        <w:lastRenderedPageBreak/>
        <w:t xml:space="preserve">Wraz z ofertą </w:t>
      </w:r>
      <w:r w:rsidRPr="00B46A60">
        <w:rPr>
          <w:rFonts w:cs="Times New Roman"/>
          <w:b/>
          <w:bCs/>
          <w:color w:val="auto"/>
          <w:sz w:val="20"/>
          <w:szCs w:val="20"/>
        </w:rPr>
        <w:t xml:space="preserve">składamy </w:t>
      </w:r>
      <w:r w:rsidRPr="00B46A60">
        <w:rPr>
          <w:rFonts w:cs="Times New Roman"/>
          <w:color w:val="auto"/>
          <w:sz w:val="20"/>
          <w:szCs w:val="20"/>
        </w:rPr>
        <w:t>następujące oświadczenia i dokumenty:</w:t>
      </w:r>
    </w:p>
    <w:p w14:paraId="02132AE0" w14:textId="77777777" w:rsidR="000711B6" w:rsidRPr="00B46A60" w:rsidRDefault="000711B6" w:rsidP="000711B6">
      <w:pPr>
        <w:pStyle w:val="Default"/>
        <w:numPr>
          <w:ilvl w:val="0"/>
          <w:numId w:val="46"/>
        </w:numPr>
        <w:spacing w:after="120" w:line="276" w:lineRule="auto"/>
        <w:ind w:left="567" w:hanging="283"/>
        <w:rPr>
          <w:rFonts w:cs="Times New Roman"/>
          <w:color w:val="auto"/>
          <w:sz w:val="20"/>
          <w:szCs w:val="20"/>
        </w:rPr>
      </w:pPr>
      <w:r w:rsidRPr="00B46A60">
        <w:rPr>
          <w:rFonts w:cs="Times New Roman"/>
          <w:color w:val="auto"/>
          <w:sz w:val="20"/>
          <w:szCs w:val="20"/>
        </w:rPr>
        <w:t>.…….</w:t>
      </w:r>
    </w:p>
    <w:p w14:paraId="3460885A" w14:textId="77777777" w:rsidR="000711B6" w:rsidRPr="00B46A60" w:rsidRDefault="000711B6" w:rsidP="000711B6">
      <w:pPr>
        <w:pStyle w:val="Default"/>
        <w:numPr>
          <w:ilvl w:val="0"/>
          <w:numId w:val="46"/>
        </w:numPr>
        <w:spacing w:after="120" w:line="276" w:lineRule="auto"/>
        <w:ind w:left="567" w:hanging="283"/>
        <w:rPr>
          <w:rFonts w:cs="Times New Roman"/>
          <w:color w:val="auto"/>
          <w:sz w:val="20"/>
          <w:szCs w:val="20"/>
        </w:rPr>
      </w:pPr>
      <w:r w:rsidRPr="00B46A60">
        <w:rPr>
          <w:rFonts w:cs="Times New Roman"/>
          <w:color w:val="auto"/>
          <w:sz w:val="20"/>
          <w:szCs w:val="20"/>
        </w:rPr>
        <w:t>.…….</w:t>
      </w:r>
    </w:p>
    <w:p w14:paraId="765BA848" w14:textId="77777777" w:rsidR="000711B6" w:rsidRPr="00B46A60" w:rsidRDefault="000711B6" w:rsidP="000711B6">
      <w:pPr>
        <w:pStyle w:val="Default"/>
        <w:numPr>
          <w:ilvl w:val="0"/>
          <w:numId w:val="46"/>
        </w:numPr>
        <w:spacing w:after="120" w:line="276" w:lineRule="auto"/>
        <w:ind w:left="567" w:hanging="283"/>
        <w:rPr>
          <w:rFonts w:cs="Times New Roman"/>
          <w:color w:val="auto"/>
          <w:sz w:val="20"/>
          <w:szCs w:val="20"/>
        </w:rPr>
      </w:pPr>
      <w:r w:rsidRPr="00B46A60">
        <w:rPr>
          <w:rFonts w:cs="Times New Roman"/>
          <w:color w:val="auto"/>
          <w:sz w:val="20"/>
          <w:szCs w:val="20"/>
        </w:rPr>
        <w:t>.…….</w:t>
      </w:r>
    </w:p>
    <w:p w14:paraId="3553BCDB" w14:textId="77777777" w:rsidR="000711B6" w:rsidRPr="00B46A60" w:rsidRDefault="000711B6" w:rsidP="000711B6">
      <w:pPr>
        <w:pBdr>
          <w:bottom w:val="single" w:sz="4" w:space="1" w:color="auto"/>
        </w:pBdr>
        <w:spacing w:after="120" w:line="276" w:lineRule="auto"/>
        <w:jc w:val="right"/>
        <w:rPr>
          <w:b/>
          <w:bCs/>
          <w:sz w:val="20"/>
          <w:szCs w:val="20"/>
        </w:rPr>
      </w:pPr>
    </w:p>
    <w:p w14:paraId="6880EA35" w14:textId="77777777" w:rsidR="000711B6" w:rsidRPr="00B46A60" w:rsidRDefault="000711B6" w:rsidP="000711B6">
      <w:pPr>
        <w:pStyle w:val="Default"/>
        <w:spacing w:after="120" w:line="276" w:lineRule="auto"/>
        <w:rPr>
          <w:rFonts w:cs="Times New Roman"/>
          <w:i/>
          <w:iCs/>
          <w:color w:val="auto"/>
          <w:sz w:val="20"/>
          <w:szCs w:val="20"/>
        </w:rPr>
      </w:pPr>
      <w:r w:rsidRPr="00B46A60">
        <w:rPr>
          <w:rFonts w:cs="Times New Roman"/>
          <w:i/>
          <w:iCs/>
          <w:color w:val="auto"/>
          <w:sz w:val="20"/>
          <w:szCs w:val="20"/>
        </w:rPr>
        <w:t xml:space="preserve">podpis </w:t>
      </w:r>
    </w:p>
    <w:p w14:paraId="34A5EC7D" w14:textId="77777777" w:rsidR="000711B6" w:rsidRPr="00B46A60" w:rsidRDefault="000711B6" w:rsidP="000711B6">
      <w:pPr>
        <w:pStyle w:val="Default"/>
        <w:spacing w:after="120" w:line="276" w:lineRule="auto"/>
        <w:rPr>
          <w:rFonts w:cs="Times New Roman"/>
          <w:i/>
          <w:iCs/>
          <w:color w:val="auto"/>
          <w:sz w:val="20"/>
          <w:szCs w:val="20"/>
          <w:u w:val="single"/>
        </w:rPr>
      </w:pPr>
    </w:p>
    <w:p w14:paraId="5C6E4D34" w14:textId="77777777" w:rsidR="000711B6" w:rsidRPr="00B46A60" w:rsidRDefault="000711B6" w:rsidP="000711B6">
      <w:pPr>
        <w:pStyle w:val="Default"/>
        <w:spacing w:after="120" w:line="276" w:lineRule="auto"/>
        <w:rPr>
          <w:rFonts w:cs="Times New Roman"/>
          <w:i/>
          <w:iCs/>
          <w:color w:val="auto"/>
          <w:sz w:val="18"/>
          <w:szCs w:val="18"/>
          <w:u w:val="single"/>
        </w:rPr>
      </w:pPr>
      <w:r w:rsidRPr="00B46A60">
        <w:rPr>
          <w:rFonts w:cs="Times New Roman"/>
          <w:i/>
          <w:iCs/>
          <w:color w:val="auto"/>
          <w:sz w:val="18"/>
          <w:szCs w:val="18"/>
          <w:u w:val="single"/>
        </w:rPr>
        <w:t>Informacja dla Wykonawcy:</w:t>
      </w:r>
    </w:p>
    <w:p w14:paraId="0E949CE9" w14:textId="77777777" w:rsidR="000711B6" w:rsidRPr="00B46A60" w:rsidRDefault="000711B6" w:rsidP="000711B6">
      <w:pPr>
        <w:pStyle w:val="Default"/>
        <w:spacing w:after="120" w:line="276" w:lineRule="auto"/>
        <w:jc w:val="both"/>
        <w:rPr>
          <w:rFonts w:cs="Times New Roman"/>
          <w:color w:val="auto"/>
          <w:sz w:val="18"/>
          <w:szCs w:val="18"/>
        </w:rPr>
      </w:pPr>
      <w:r w:rsidRPr="00B46A60">
        <w:rPr>
          <w:rFonts w:cs="Times New Roman"/>
          <w:color w:val="auto"/>
          <w:sz w:val="18"/>
          <w:szCs w:val="18"/>
        </w:rPr>
        <w:t>Formularz oferty musi być opatrzony przez osobę lub osoby uprawnione do reprezentowania firmy kwalifikowanym podpisem elektronicznym, podpisem zaufanym lub podpisem osobistym i przekazany Zamawiającemu wraz z dokumentem (</w:t>
      </w:r>
      <w:proofErr w:type="spellStart"/>
      <w:r w:rsidRPr="00B46A60">
        <w:rPr>
          <w:rFonts w:cs="Times New Roman"/>
          <w:color w:val="auto"/>
          <w:sz w:val="18"/>
          <w:szCs w:val="18"/>
        </w:rPr>
        <w:t>ami</w:t>
      </w:r>
      <w:proofErr w:type="spellEnd"/>
      <w:r w:rsidRPr="00B46A60">
        <w:rPr>
          <w:rFonts w:cs="Times New Roman"/>
          <w:color w:val="auto"/>
          <w:sz w:val="18"/>
          <w:szCs w:val="18"/>
        </w:rPr>
        <w:t xml:space="preserve"> )potwierdzającymi prawo do reprezentacji Wykonawcy przez osobę podpisującą ofertę.</w:t>
      </w:r>
    </w:p>
    <w:p w14:paraId="76544206" w14:textId="77777777" w:rsidR="000711B6" w:rsidRPr="00B46A60" w:rsidRDefault="000711B6" w:rsidP="000711B6">
      <w:pPr>
        <w:pStyle w:val="Default"/>
        <w:spacing w:after="120" w:line="276" w:lineRule="auto"/>
        <w:jc w:val="both"/>
        <w:rPr>
          <w:rFonts w:cs="Times New Roman"/>
          <w:color w:val="auto"/>
          <w:sz w:val="18"/>
          <w:szCs w:val="18"/>
        </w:rPr>
      </w:pPr>
      <w:r w:rsidRPr="00B46A60">
        <w:rPr>
          <w:rFonts w:cs="Times New Roman"/>
          <w:color w:val="auto"/>
          <w:sz w:val="18"/>
          <w:szCs w:val="18"/>
        </w:rPr>
        <w:t>* niepotrzebne skreślić</w:t>
      </w:r>
    </w:p>
    <w:p w14:paraId="1975E6E7" w14:textId="77777777" w:rsidR="000711B6" w:rsidRPr="00B46A60" w:rsidRDefault="000711B6" w:rsidP="000711B6">
      <w:pPr>
        <w:spacing w:after="120" w:line="276" w:lineRule="auto"/>
        <w:jc w:val="both"/>
        <w:rPr>
          <w:sz w:val="18"/>
          <w:szCs w:val="18"/>
        </w:rPr>
      </w:pPr>
      <w:r w:rsidRPr="00B46A60">
        <w:rPr>
          <w:sz w:val="18"/>
          <w:szCs w:val="18"/>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np. przez jego wykreślenie).</w:t>
      </w:r>
    </w:p>
    <w:p w14:paraId="5B27F62C" w14:textId="1C0583F5" w:rsidR="000711B6" w:rsidRPr="00B46A60" w:rsidRDefault="000711B6" w:rsidP="000711B6">
      <w:pPr>
        <w:pStyle w:val="Default"/>
        <w:spacing w:after="120" w:line="276" w:lineRule="auto"/>
        <w:jc w:val="both"/>
        <w:rPr>
          <w:rFonts w:cs="Times New Roman"/>
          <w:color w:val="auto"/>
          <w:sz w:val="18"/>
          <w:szCs w:val="18"/>
        </w:rPr>
      </w:pPr>
      <w:r w:rsidRPr="00B46A60">
        <w:rPr>
          <w:rFonts w:cs="Times New Roman"/>
          <w:sz w:val="18"/>
          <w:szCs w:val="18"/>
        </w:rPr>
        <w:t>2) rozporządzenie Parlamentu Europejskiego i Rady (UE) 2016/679 z dnia 27 kwietnia 2016 r. w sprawie ochrony osób fizycznych w</w:t>
      </w:r>
      <w:r w:rsidR="00D82188">
        <w:rPr>
          <w:rFonts w:cs="Times New Roman"/>
          <w:sz w:val="18"/>
          <w:szCs w:val="18"/>
        </w:rPr>
        <w:t> </w:t>
      </w:r>
      <w:r w:rsidRPr="00B46A60">
        <w:rPr>
          <w:rFonts w:cs="Times New Roman"/>
          <w:sz w:val="18"/>
          <w:szCs w:val="18"/>
        </w:rPr>
        <w:t>związku z przetwarzaniem danych osobowych i w sprawie swobodnego przepływu takich danych oraz uchylenia dyrektywy 95/46/WE (ogólne rozporządzenie o ochronie danych) (Dz. Urz. UE L 119 z 04.05.2016, str.1).</w:t>
      </w:r>
    </w:p>
    <w:p w14:paraId="271BD00D" w14:textId="77777777" w:rsidR="000711B6" w:rsidRPr="00B46A60" w:rsidRDefault="000711B6" w:rsidP="000711B6">
      <w:pPr>
        <w:spacing w:after="120" w:line="276" w:lineRule="auto"/>
        <w:jc w:val="right"/>
        <w:rPr>
          <w:b/>
          <w:bCs/>
          <w:sz w:val="20"/>
          <w:szCs w:val="20"/>
        </w:rPr>
      </w:pPr>
    </w:p>
    <w:p w14:paraId="710942EF" w14:textId="77777777" w:rsidR="000711B6" w:rsidRPr="00B46A60" w:rsidRDefault="000711B6" w:rsidP="000711B6">
      <w:pPr>
        <w:spacing w:after="120" w:line="276" w:lineRule="auto"/>
        <w:jc w:val="right"/>
        <w:rPr>
          <w:b/>
          <w:bCs/>
          <w:sz w:val="20"/>
          <w:szCs w:val="20"/>
        </w:rPr>
      </w:pPr>
    </w:p>
    <w:p w14:paraId="0B59BE38" w14:textId="77777777" w:rsidR="000711B6" w:rsidRPr="00B46A60" w:rsidRDefault="000711B6" w:rsidP="000711B6">
      <w:pPr>
        <w:spacing w:after="120" w:line="276" w:lineRule="auto"/>
        <w:jc w:val="right"/>
        <w:rPr>
          <w:b/>
          <w:bCs/>
          <w:sz w:val="20"/>
          <w:szCs w:val="20"/>
        </w:rPr>
      </w:pPr>
    </w:p>
    <w:p w14:paraId="0CE31355" w14:textId="77777777" w:rsidR="000711B6" w:rsidRPr="00B46A60" w:rsidRDefault="000711B6" w:rsidP="000711B6">
      <w:pPr>
        <w:spacing w:after="120" w:line="276" w:lineRule="auto"/>
        <w:rPr>
          <w:b/>
          <w:bCs/>
          <w:sz w:val="20"/>
          <w:szCs w:val="20"/>
        </w:rPr>
      </w:pPr>
      <w:r w:rsidRPr="00B46A60">
        <w:rPr>
          <w:b/>
          <w:bCs/>
          <w:sz w:val="20"/>
          <w:szCs w:val="20"/>
        </w:rPr>
        <w:br w:type="page"/>
      </w:r>
    </w:p>
    <w:p w14:paraId="7E696510" w14:textId="77777777" w:rsidR="000711B6" w:rsidRPr="00B46A60" w:rsidRDefault="000711B6" w:rsidP="000711B6">
      <w:pPr>
        <w:spacing w:after="120" w:line="276" w:lineRule="auto"/>
        <w:jc w:val="right"/>
        <w:rPr>
          <w:sz w:val="20"/>
          <w:szCs w:val="20"/>
        </w:rPr>
      </w:pPr>
      <w:r w:rsidRPr="00B46A60">
        <w:rPr>
          <w:b/>
          <w:bCs/>
          <w:sz w:val="20"/>
          <w:szCs w:val="20"/>
        </w:rPr>
        <w:lastRenderedPageBreak/>
        <w:t>Załącznik 1a </w:t>
      </w:r>
    </w:p>
    <w:p w14:paraId="2C571811" w14:textId="5F46F821" w:rsidR="000711B6" w:rsidRPr="00B46A60" w:rsidRDefault="000711B6" w:rsidP="000711B6">
      <w:pPr>
        <w:pBdr>
          <w:top w:val="single" w:sz="4" w:space="1" w:color="auto"/>
          <w:left w:val="single" w:sz="4" w:space="4" w:color="auto"/>
          <w:bottom w:val="single" w:sz="4" w:space="1" w:color="auto"/>
          <w:right w:val="single" w:sz="4" w:space="4" w:color="auto"/>
        </w:pBdr>
        <w:spacing w:after="120" w:line="276" w:lineRule="auto"/>
        <w:jc w:val="center"/>
        <w:rPr>
          <w:b/>
          <w:bCs/>
          <w:sz w:val="18"/>
          <w:szCs w:val="18"/>
        </w:rPr>
      </w:pPr>
      <w:r w:rsidRPr="00B46A60">
        <w:rPr>
          <w:b/>
          <w:bCs/>
          <w:sz w:val="18"/>
          <w:szCs w:val="18"/>
        </w:rPr>
        <w:t xml:space="preserve">Leasing z opcją wykupu nowego pojazdu ciężarowego brygadowego typu wywrotka o DMC do 3,5t </w:t>
      </w:r>
      <w:r w:rsidRPr="00B46A60">
        <w:rPr>
          <w:sz w:val="18"/>
          <w:szCs w:val="18"/>
        </w:rPr>
        <w:t>(SISK Z.1</w:t>
      </w:r>
      <w:r w:rsidR="0054482C">
        <w:rPr>
          <w:sz w:val="18"/>
          <w:szCs w:val="18"/>
        </w:rPr>
        <w:t>2</w:t>
      </w:r>
      <w:r w:rsidRPr="00B46A60">
        <w:rPr>
          <w:sz w:val="18"/>
          <w:szCs w:val="18"/>
        </w:rPr>
        <w:t>.2021)</w:t>
      </w:r>
    </w:p>
    <w:p w14:paraId="24430464" w14:textId="1AA409CD" w:rsidR="000711B6" w:rsidRPr="00446833" w:rsidRDefault="000711B6" w:rsidP="000711B6">
      <w:pPr>
        <w:autoSpaceDE w:val="0"/>
        <w:autoSpaceDN w:val="0"/>
        <w:adjustRightInd w:val="0"/>
        <w:spacing w:after="120" w:line="276" w:lineRule="auto"/>
        <w:ind w:left="567" w:hanging="567"/>
        <w:jc w:val="center"/>
        <w:rPr>
          <w:b/>
          <w:color w:val="000000"/>
          <w:sz w:val="48"/>
          <w:szCs w:val="48"/>
        </w:rPr>
      </w:pPr>
      <w:r w:rsidRPr="00446833">
        <w:rPr>
          <w:b/>
          <w:color w:val="000000"/>
          <w:sz w:val="48"/>
          <w:szCs w:val="48"/>
        </w:rPr>
        <w:t>Formularz oferty 2</w:t>
      </w:r>
    </w:p>
    <w:p w14:paraId="3A0C3D5B" w14:textId="77777777" w:rsidR="000711B6" w:rsidRPr="00B46A60" w:rsidRDefault="000711B6" w:rsidP="000711B6">
      <w:pPr>
        <w:spacing w:after="120" w:line="276" w:lineRule="auto"/>
        <w:jc w:val="center"/>
        <w:rPr>
          <w:b/>
          <w:bCs/>
          <w:sz w:val="20"/>
          <w:szCs w:val="20"/>
        </w:rPr>
      </w:pPr>
      <w:r w:rsidRPr="00B46A60">
        <w:rPr>
          <w:b/>
          <w:bCs/>
          <w:sz w:val="20"/>
          <w:szCs w:val="20"/>
        </w:rPr>
        <w:t>Składany wraz z formularzem oferty 1</w:t>
      </w:r>
    </w:p>
    <w:p w14:paraId="029A9B69" w14:textId="77777777" w:rsidR="000711B6" w:rsidRPr="00B46A60" w:rsidRDefault="000711B6" w:rsidP="000711B6">
      <w:pPr>
        <w:pBdr>
          <w:bottom w:val="single" w:sz="4" w:space="1" w:color="auto"/>
        </w:pBdr>
        <w:tabs>
          <w:tab w:val="left" w:pos="6237"/>
        </w:tabs>
        <w:spacing w:after="120" w:line="276" w:lineRule="auto"/>
        <w:jc w:val="center"/>
        <w:rPr>
          <w:sz w:val="20"/>
          <w:szCs w:val="20"/>
        </w:rPr>
      </w:pPr>
    </w:p>
    <w:p w14:paraId="0048CC56" w14:textId="77777777" w:rsidR="000711B6" w:rsidRPr="00B46A60" w:rsidRDefault="000711B6" w:rsidP="000711B6">
      <w:pPr>
        <w:tabs>
          <w:tab w:val="left" w:pos="6237"/>
        </w:tabs>
        <w:spacing w:after="120" w:line="276" w:lineRule="auto"/>
        <w:jc w:val="center"/>
        <w:rPr>
          <w:sz w:val="20"/>
          <w:szCs w:val="20"/>
        </w:rPr>
      </w:pPr>
      <w:r w:rsidRPr="00B46A60">
        <w:rPr>
          <w:sz w:val="20"/>
          <w:szCs w:val="20"/>
        </w:rPr>
        <w:t>nazwa Wykonawcy</w:t>
      </w:r>
      <w:r w:rsidRPr="00B46A60">
        <w:rPr>
          <w:sz w:val="20"/>
          <w:szCs w:val="20"/>
        </w:rPr>
        <w:tab/>
        <w:t>miejscowość, data</w:t>
      </w:r>
    </w:p>
    <w:p w14:paraId="03D3B3C6" w14:textId="77777777" w:rsidR="000711B6" w:rsidRPr="00B46A60" w:rsidRDefault="000711B6" w:rsidP="000711B6">
      <w:pPr>
        <w:spacing w:after="120" w:line="276" w:lineRule="auto"/>
        <w:jc w:val="center"/>
        <w:rPr>
          <w:sz w:val="20"/>
          <w:szCs w:val="20"/>
        </w:rPr>
      </w:pPr>
    </w:p>
    <w:p w14:paraId="6BA463B3" w14:textId="77777777" w:rsidR="000711B6" w:rsidRPr="00B46A60" w:rsidRDefault="000711B6" w:rsidP="000711B6">
      <w:pPr>
        <w:spacing w:after="120" w:line="276" w:lineRule="auto"/>
        <w:jc w:val="center"/>
        <w:rPr>
          <w:sz w:val="20"/>
          <w:szCs w:val="20"/>
        </w:rPr>
      </w:pPr>
      <w:r w:rsidRPr="00B46A60">
        <w:rPr>
          <w:b/>
          <w:bCs/>
          <w:sz w:val="20"/>
          <w:szCs w:val="20"/>
        </w:rPr>
        <w:t>harmonogram rat leasingowych </w:t>
      </w:r>
    </w:p>
    <w:tbl>
      <w:tblPr>
        <w:tblW w:w="0" w:type="auto"/>
        <w:tblCellMar>
          <w:top w:w="15" w:type="dxa"/>
          <w:left w:w="15" w:type="dxa"/>
          <w:bottom w:w="15" w:type="dxa"/>
          <w:right w:w="15" w:type="dxa"/>
        </w:tblCellMar>
        <w:tblLook w:val="04A0" w:firstRow="1" w:lastRow="0" w:firstColumn="1" w:lastColumn="0" w:noHBand="0" w:noVBand="1"/>
      </w:tblPr>
      <w:tblGrid>
        <w:gridCol w:w="600"/>
        <w:gridCol w:w="995"/>
        <w:gridCol w:w="1391"/>
        <w:gridCol w:w="1347"/>
        <w:gridCol w:w="1948"/>
        <w:gridCol w:w="1466"/>
        <w:gridCol w:w="623"/>
        <w:gridCol w:w="1543"/>
      </w:tblGrid>
      <w:tr w:rsidR="000711B6" w:rsidRPr="00B46A60" w14:paraId="19211CF8" w14:textId="77777777" w:rsidTr="00631D7E">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C91C37F" w14:textId="77777777" w:rsidR="000711B6" w:rsidRPr="00B46A60" w:rsidRDefault="000711B6" w:rsidP="00631D7E">
            <w:pPr>
              <w:spacing w:after="120" w:line="276" w:lineRule="auto"/>
              <w:jc w:val="center"/>
              <w:rPr>
                <w:sz w:val="20"/>
                <w:szCs w:val="20"/>
              </w:rPr>
            </w:pPr>
            <w:r w:rsidRPr="00B46A60">
              <w:rPr>
                <w:b/>
                <w:bCs/>
                <w:sz w:val="20"/>
                <w:szCs w:val="20"/>
              </w:rPr>
              <w:t>LP.</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05B2D5" w14:textId="77777777" w:rsidR="000711B6" w:rsidRPr="00B46A60" w:rsidRDefault="000711B6" w:rsidP="00631D7E">
            <w:pPr>
              <w:spacing w:after="120" w:line="276" w:lineRule="auto"/>
              <w:jc w:val="center"/>
              <w:rPr>
                <w:sz w:val="20"/>
                <w:szCs w:val="20"/>
              </w:rPr>
            </w:pPr>
            <w:r w:rsidRPr="00B46A60">
              <w:rPr>
                <w:b/>
                <w:bCs/>
                <w:sz w:val="20"/>
                <w:szCs w:val="20"/>
              </w:rPr>
              <w:t>data wpłaty</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AA6B19" w14:textId="77777777" w:rsidR="000711B6" w:rsidRPr="00B46A60" w:rsidRDefault="000711B6" w:rsidP="00631D7E">
            <w:pPr>
              <w:spacing w:after="120" w:line="276" w:lineRule="auto"/>
              <w:jc w:val="center"/>
              <w:rPr>
                <w:sz w:val="20"/>
                <w:szCs w:val="20"/>
              </w:rPr>
            </w:pPr>
            <w:r w:rsidRPr="00B46A60">
              <w:rPr>
                <w:b/>
                <w:bCs/>
                <w:sz w:val="20"/>
                <w:szCs w:val="20"/>
              </w:rPr>
              <w:t>opłata netto</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DB7020" w14:textId="77777777" w:rsidR="000711B6" w:rsidRPr="00B46A60" w:rsidRDefault="000711B6" w:rsidP="00631D7E">
            <w:pPr>
              <w:spacing w:after="120" w:line="276" w:lineRule="auto"/>
              <w:jc w:val="center"/>
              <w:rPr>
                <w:sz w:val="20"/>
                <w:szCs w:val="20"/>
              </w:rPr>
            </w:pPr>
            <w:r w:rsidRPr="00B46A60">
              <w:rPr>
                <w:b/>
                <w:bCs/>
                <w:sz w:val="20"/>
                <w:szCs w:val="20"/>
              </w:rPr>
              <w:t>Opłata przygotowawcza</w:t>
            </w:r>
          </w:p>
          <w:p w14:paraId="096977DC" w14:textId="77777777" w:rsidR="000711B6" w:rsidRPr="00B46A60" w:rsidRDefault="000711B6" w:rsidP="00631D7E">
            <w:pPr>
              <w:spacing w:after="120" w:line="276" w:lineRule="auto"/>
              <w:jc w:val="center"/>
              <w:rPr>
                <w:sz w:val="20"/>
                <w:szCs w:val="20"/>
              </w:rPr>
            </w:pPr>
            <w:r w:rsidRPr="00B46A60">
              <w:rPr>
                <w:b/>
                <w:bCs/>
                <w:sz w:val="20"/>
                <w:szCs w:val="20"/>
              </w:rPr>
              <w:t>prowizja</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E27ECB1" w14:textId="77777777" w:rsidR="000711B6" w:rsidRPr="00B46A60" w:rsidRDefault="000711B6" w:rsidP="00631D7E">
            <w:pPr>
              <w:spacing w:after="120" w:line="276" w:lineRule="auto"/>
              <w:jc w:val="center"/>
              <w:rPr>
                <w:sz w:val="20"/>
                <w:szCs w:val="20"/>
              </w:rPr>
            </w:pPr>
            <w:r w:rsidRPr="00B46A60">
              <w:rPr>
                <w:b/>
                <w:bCs/>
                <w:sz w:val="20"/>
                <w:szCs w:val="20"/>
              </w:rPr>
              <w:t>Wartość razem netto</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CB01DDD" w14:textId="77777777" w:rsidR="000711B6" w:rsidRPr="00B46A60" w:rsidRDefault="000711B6" w:rsidP="00631D7E">
            <w:pPr>
              <w:spacing w:after="120" w:line="276" w:lineRule="auto"/>
              <w:jc w:val="center"/>
              <w:rPr>
                <w:sz w:val="20"/>
                <w:szCs w:val="20"/>
              </w:rPr>
            </w:pPr>
            <w:r w:rsidRPr="00B46A60">
              <w:rPr>
                <w:b/>
                <w:bCs/>
                <w:sz w:val="20"/>
                <w:szCs w:val="20"/>
              </w:rPr>
              <w:t>VAT</w:t>
            </w:r>
          </w:p>
        </w:tc>
        <w:tc>
          <w:tcPr>
            <w:tcW w:w="0" w:type="auto"/>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B767FC7" w14:textId="77777777" w:rsidR="000711B6" w:rsidRPr="00B46A60" w:rsidRDefault="000711B6" w:rsidP="00631D7E">
            <w:pPr>
              <w:spacing w:after="120" w:line="276" w:lineRule="auto"/>
              <w:jc w:val="center"/>
              <w:rPr>
                <w:sz w:val="20"/>
                <w:szCs w:val="20"/>
              </w:rPr>
            </w:pPr>
            <w:r w:rsidRPr="00B46A60">
              <w:rPr>
                <w:b/>
                <w:bCs/>
                <w:sz w:val="20"/>
                <w:szCs w:val="20"/>
              </w:rPr>
              <w:t>WARTOŚĆ</w:t>
            </w:r>
          </w:p>
          <w:p w14:paraId="2C10BCA0" w14:textId="77777777" w:rsidR="000711B6" w:rsidRPr="00B46A60" w:rsidRDefault="000711B6" w:rsidP="00631D7E">
            <w:pPr>
              <w:spacing w:after="120" w:line="276" w:lineRule="auto"/>
              <w:jc w:val="center"/>
              <w:rPr>
                <w:sz w:val="20"/>
                <w:szCs w:val="20"/>
              </w:rPr>
            </w:pPr>
            <w:r w:rsidRPr="00B46A60">
              <w:rPr>
                <w:b/>
                <w:bCs/>
                <w:sz w:val="20"/>
                <w:szCs w:val="20"/>
              </w:rPr>
              <w:t>RAZEM BRUTTO</w:t>
            </w:r>
          </w:p>
        </w:tc>
      </w:tr>
      <w:tr w:rsidR="000711B6" w:rsidRPr="00B46A60" w14:paraId="5BCAA557" w14:textId="77777777" w:rsidTr="00631D7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611D94" w14:textId="77777777" w:rsidR="000711B6" w:rsidRPr="00B46A60" w:rsidRDefault="000711B6" w:rsidP="00631D7E">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B8752E"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D744B51" w14:textId="77777777" w:rsidR="000711B6" w:rsidRPr="00B46A60" w:rsidRDefault="000711B6" w:rsidP="00631D7E">
            <w:pPr>
              <w:spacing w:after="120" w:line="276" w:lineRule="auto"/>
              <w:jc w:val="center"/>
              <w:rPr>
                <w:sz w:val="20"/>
                <w:szCs w:val="20"/>
              </w:rPr>
            </w:pPr>
            <w:r w:rsidRPr="00B46A60">
              <w:rPr>
                <w:b/>
                <w:bCs/>
                <w:sz w:val="20"/>
                <w:szCs w:val="20"/>
              </w:rPr>
              <w:t>część kapitałowa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7A2198" w14:textId="77777777" w:rsidR="000711B6" w:rsidRPr="00B46A60" w:rsidRDefault="000711B6" w:rsidP="00631D7E">
            <w:pPr>
              <w:spacing w:after="120" w:line="276" w:lineRule="auto"/>
              <w:jc w:val="center"/>
              <w:rPr>
                <w:sz w:val="20"/>
                <w:szCs w:val="20"/>
              </w:rPr>
            </w:pPr>
            <w:r w:rsidRPr="00B46A60">
              <w:rPr>
                <w:b/>
                <w:bCs/>
                <w:sz w:val="20"/>
                <w:szCs w:val="20"/>
              </w:rPr>
              <w:t>część odsetkowa</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677C6B" w14:textId="77777777" w:rsidR="000711B6" w:rsidRPr="00B46A60" w:rsidRDefault="000711B6" w:rsidP="00631D7E">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E1CD130" w14:textId="77777777" w:rsidR="000711B6" w:rsidRPr="00B46A60" w:rsidRDefault="000711B6" w:rsidP="00631D7E">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9200BE" w14:textId="77777777" w:rsidR="000711B6" w:rsidRPr="00B46A60" w:rsidRDefault="000711B6" w:rsidP="00631D7E">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335ED9" w14:textId="77777777" w:rsidR="000711B6" w:rsidRPr="00B46A60" w:rsidRDefault="000711B6" w:rsidP="00631D7E">
            <w:pPr>
              <w:spacing w:after="120" w:line="276" w:lineRule="auto"/>
              <w:rPr>
                <w:sz w:val="20"/>
                <w:szCs w:val="20"/>
              </w:rPr>
            </w:pPr>
          </w:p>
        </w:tc>
      </w:tr>
      <w:tr w:rsidR="000711B6" w:rsidRPr="00B46A60" w14:paraId="51837BF0" w14:textId="77777777" w:rsidTr="00631D7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35D3C6" w14:textId="77777777" w:rsidR="000711B6" w:rsidRPr="00B46A60" w:rsidRDefault="000711B6" w:rsidP="00631D7E">
            <w:pPr>
              <w:spacing w:after="120" w:line="276" w:lineRule="auto"/>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0A0C41"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084CB5D" w14:textId="77777777" w:rsidR="000711B6" w:rsidRPr="00B46A60" w:rsidRDefault="000711B6" w:rsidP="00631D7E">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17AA000" w14:textId="77777777" w:rsidR="000711B6" w:rsidRPr="00B46A60" w:rsidRDefault="000711B6" w:rsidP="00631D7E">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8590B73" w14:textId="77777777" w:rsidR="000711B6" w:rsidRPr="00B46A60" w:rsidRDefault="000711B6" w:rsidP="00631D7E">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190063" w14:textId="77777777" w:rsidR="000711B6" w:rsidRPr="00B46A60" w:rsidRDefault="000711B6" w:rsidP="00631D7E">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30A5FE" w14:textId="77777777" w:rsidR="000711B6" w:rsidRPr="00B46A60" w:rsidRDefault="000711B6" w:rsidP="00631D7E">
            <w:pPr>
              <w:spacing w:after="120" w:line="276" w:lineRule="auto"/>
              <w:jc w:val="center"/>
              <w:rPr>
                <w:sz w:val="20"/>
                <w:szCs w:val="20"/>
              </w:rPr>
            </w:pPr>
            <w:r w:rsidRPr="00B46A60">
              <w:rPr>
                <w:b/>
                <w:bCs/>
                <w:sz w:val="20"/>
                <w:szCs w:val="20"/>
              </w:rPr>
              <w:t>PLN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5CB472" w14:textId="77777777" w:rsidR="000711B6" w:rsidRPr="00B46A60" w:rsidRDefault="000711B6" w:rsidP="00631D7E">
            <w:pPr>
              <w:spacing w:after="120" w:line="276" w:lineRule="auto"/>
              <w:jc w:val="center"/>
              <w:rPr>
                <w:sz w:val="20"/>
                <w:szCs w:val="20"/>
              </w:rPr>
            </w:pPr>
            <w:r w:rsidRPr="00B46A60">
              <w:rPr>
                <w:b/>
                <w:bCs/>
                <w:sz w:val="20"/>
                <w:szCs w:val="20"/>
              </w:rPr>
              <w:t>PLN</w:t>
            </w:r>
          </w:p>
        </w:tc>
      </w:tr>
      <w:tr w:rsidR="000711B6" w:rsidRPr="00B46A60" w14:paraId="0EB4E8F1" w14:textId="77777777" w:rsidTr="00631D7E">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369036" w14:textId="77777777" w:rsidR="000711B6" w:rsidRPr="00B46A60" w:rsidRDefault="000711B6" w:rsidP="00631D7E">
            <w:pPr>
              <w:spacing w:after="120" w:line="276" w:lineRule="auto"/>
              <w:jc w:val="center"/>
              <w:rPr>
                <w:sz w:val="20"/>
                <w:szCs w:val="20"/>
              </w:rPr>
            </w:pPr>
            <w:r w:rsidRPr="00B46A60">
              <w:rPr>
                <w:b/>
                <w:bCs/>
                <w:sz w:val="20"/>
                <w:szCs w:val="20"/>
              </w:rPr>
              <w:t>1</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474249"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CC695C2"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96BDF89"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6B5D1D"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3E01348"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505A71"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AA7E1D" w14:textId="77777777" w:rsidR="000711B6" w:rsidRPr="00B46A60" w:rsidRDefault="000711B6" w:rsidP="00631D7E">
            <w:pPr>
              <w:spacing w:after="120" w:line="276" w:lineRule="auto"/>
              <w:rPr>
                <w:sz w:val="20"/>
                <w:szCs w:val="20"/>
              </w:rPr>
            </w:pPr>
          </w:p>
        </w:tc>
      </w:tr>
      <w:tr w:rsidR="000711B6" w:rsidRPr="00B46A60" w14:paraId="5A02A2EE" w14:textId="77777777" w:rsidTr="00631D7E">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592730" w14:textId="77777777" w:rsidR="000711B6" w:rsidRPr="00B46A60" w:rsidRDefault="000711B6" w:rsidP="00631D7E">
            <w:pPr>
              <w:spacing w:after="120" w:line="276" w:lineRule="auto"/>
              <w:jc w:val="center"/>
              <w:rPr>
                <w:sz w:val="20"/>
                <w:szCs w:val="20"/>
              </w:rPr>
            </w:pPr>
            <w:r w:rsidRPr="00B46A60">
              <w:rPr>
                <w:b/>
                <w:bCs/>
                <w:sz w:val="20"/>
                <w:szCs w:val="20"/>
              </w:rPr>
              <w:t>2</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0413AC5"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1788BB5"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8946735"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0484EE5"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077D97"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769A788"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4CBD2F" w14:textId="77777777" w:rsidR="000711B6" w:rsidRPr="00B46A60" w:rsidRDefault="000711B6" w:rsidP="00631D7E">
            <w:pPr>
              <w:spacing w:after="120" w:line="276" w:lineRule="auto"/>
              <w:rPr>
                <w:sz w:val="20"/>
                <w:szCs w:val="20"/>
              </w:rPr>
            </w:pPr>
          </w:p>
        </w:tc>
      </w:tr>
      <w:tr w:rsidR="000711B6" w:rsidRPr="00B46A60" w14:paraId="465B6821" w14:textId="77777777" w:rsidTr="00631D7E">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231675E" w14:textId="77777777" w:rsidR="000711B6" w:rsidRPr="00B46A60" w:rsidRDefault="000711B6" w:rsidP="00631D7E">
            <w:pPr>
              <w:spacing w:after="120" w:line="276" w:lineRule="auto"/>
              <w:jc w:val="center"/>
              <w:rPr>
                <w:sz w:val="20"/>
                <w:szCs w:val="20"/>
              </w:rPr>
            </w:pPr>
            <w:r w:rsidRPr="00B46A60">
              <w:rPr>
                <w:b/>
                <w:bCs/>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5751FF"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CF17D1A"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5923A3"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1B91236"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3FC6DF7"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13A075"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9FF6892" w14:textId="77777777" w:rsidR="000711B6" w:rsidRPr="00B46A60" w:rsidRDefault="000711B6" w:rsidP="00631D7E">
            <w:pPr>
              <w:spacing w:after="120" w:line="276" w:lineRule="auto"/>
              <w:rPr>
                <w:sz w:val="20"/>
                <w:szCs w:val="20"/>
              </w:rPr>
            </w:pPr>
          </w:p>
        </w:tc>
      </w:tr>
      <w:tr w:rsidR="000711B6" w:rsidRPr="00B46A60" w14:paraId="3E69AED1" w14:textId="77777777" w:rsidTr="00631D7E">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B69194" w14:textId="77777777" w:rsidR="000711B6" w:rsidRPr="00B46A60" w:rsidRDefault="000711B6" w:rsidP="00631D7E">
            <w:pPr>
              <w:spacing w:after="120" w:line="276" w:lineRule="auto"/>
              <w:jc w:val="center"/>
              <w:rPr>
                <w:sz w:val="20"/>
                <w:szCs w:val="20"/>
              </w:rPr>
            </w:pPr>
            <w:r w:rsidRPr="00B46A60">
              <w:rPr>
                <w:b/>
                <w:bCs/>
                <w:sz w:val="20"/>
                <w:szCs w:val="20"/>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FBC191"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063DB99C"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090658A9"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53840DB5"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0C0EA915"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29793351" w14:textId="77777777" w:rsidR="000711B6" w:rsidRPr="00B46A60" w:rsidRDefault="000711B6" w:rsidP="00631D7E">
            <w:pPr>
              <w:spacing w:after="120" w:line="276" w:lineRule="auto"/>
              <w:rPr>
                <w:sz w:val="20"/>
                <w:szCs w:val="20"/>
              </w:rPr>
            </w:pPr>
          </w:p>
        </w:tc>
        <w:tc>
          <w:tcPr>
            <w:tcW w:w="0" w:type="auto"/>
            <w:tcBorders>
              <w:top w:val="single" w:sz="4" w:space="0" w:color="000000"/>
              <w:left w:val="single" w:sz="4" w:space="0" w:color="000000"/>
              <w:bottom w:val="single" w:sz="12" w:space="0" w:color="000000"/>
              <w:right w:val="single" w:sz="4" w:space="0" w:color="000000"/>
            </w:tcBorders>
            <w:tcMar>
              <w:top w:w="100" w:type="dxa"/>
              <w:left w:w="100" w:type="dxa"/>
              <w:bottom w:w="100" w:type="dxa"/>
              <w:right w:w="100" w:type="dxa"/>
            </w:tcMar>
            <w:hideMark/>
          </w:tcPr>
          <w:p w14:paraId="29B2761B" w14:textId="77777777" w:rsidR="000711B6" w:rsidRPr="00B46A60" w:rsidRDefault="000711B6" w:rsidP="00631D7E">
            <w:pPr>
              <w:spacing w:after="120" w:line="276" w:lineRule="auto"/>
              <w:rPr>
                <w:sz w:val="20"/>
                <w:szCs w:val="20"/>
              </w:rPr>
            </w:pPr>
          </w:p>
        </w:tc>
      </w:tr>
      <w:tr w:rsidR="000711B6" w:rsidRPr="00B46A60" w14:paraId="18F70098" w14:textId="77777777" w:rsidTr="00631D7E">
        <w:tc>
          <w:tcPr>
            <w:tcW w:w="0" w:type="auto"/>
            <w:gridSpan w:val="2"/>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hideMark/>
          </w:tcPr>
          <w:p w14:paraId="77646CED" w14:textId="77777777" w:rsidR="000711B6" w:rsidRPr="00B46A60" w:rsidRDefault="000711B6" w:rsidP="00631D7E">
            <w:pPr>
              <w:spacing w:after="120" w:line="276" w:lineRule="auto"/>
              <w:rPr>
                <w:sz w:val="20"/>
                <w:szCs w:val="20"/>
              </w:rPr>
            </w:pPr>
          </w:p>
          <w:p w14:paraId="62B3BA9B" w14:textId="77777777" w:rsidR="000711B6" w:rsidRPr="00B46A60" w:rsidRDefault="000711B6" w:rsidP="00631D7E">
            <w:pPr>
              <w:spacing w:after="120" w:line="276" w:lineRule="auto"/>
              <w:jc w:val="center"/>
              <w:rPr>
                <w:sz w:val="20"/>
                <w:szCs w:val="20"/>
              </w:rPr>
            </w:pPr>
            <w:r w:rsidRPr="00B46A60">
              <w:rPr>
                <w:b/>
                <w:bCs/>
                <w:sz w:val="20"/>
                <w:szCs w:val="20"/>
              </w:rPr>
              <w:t>RAZEM</w:t>
            </w: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240AA58D" w14:textId="77777777" w:rsidR="000711B6" w:rsidRPr="00B46A60" w:rsidRDefault="000711B6" w:rsidP="00631D7E">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77DD283" w14:textId="77777777" w:rsidR="000711B6" w:rsidRPr="00B46A60" w:rsidRDefault="000711B6" w:rsidP="00631D7E">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4101BF96" w14:textId="77777777" w:rsidR="000711B6" w:rsidRPr="00B46A60" w:rsidRDefault="000711B6" w:rsidP="00631D7E">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7B1FA8B8" w14:textId="77777777" w:rsidR="000711B6" w:rsidRPr="00B46A60" w:rsidRDefault="000711B6" w:rsidP="00631D7E">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089882C6" w14:textId="77777777" w:rsidR="000711B6" w:rsidRPr="00B46A60" w:rsidRDefault="000711B6" w:rsidP="00631D7E">
            <w:pPr>
              <w:spacing w:after="120" w:line="276" w:lineRule="auto"/>
              <w:rPr>
                <w:sz w:val="20"/>
                <w:szCs w:val="20"/>
              </w:rPr>
            </w:pPr>
          </w:p>
        </w:tc>
        <w:tc>
          <w:tcPr>
            <w:tcW w:w="0" w:type="auto"/>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hideMark/>
          </w:tcPr>
          <w:p w14:paraId="5DDD9702" w14:textId="77777777" w:rsidR="000711B6" w:rsidRPr="00B46A60" w:rsidRDefault="000711B6" w:rsidP="00631D7E">
            <w:pPr>
              <w:spacing w:after="120" w:line="276" w:lineRule="auto"/>
              <w:rPr>
                <w:sz w:val="20"/>
                <w:szCs w:val="20"/>
              </w:rPr>
            </w:pPr>
          </w:p>
        </w:tc>
      </w:tr>
    </w:tbl>
    <w:p w14:paraId="56DE8B07" w14:textId="77777777" w:rsidR="000711B6" w:rsidRPr="00B46A60" w:rsidRDefault="000711B6" w:rsidP="000711B6">
      <w:pPr>
        <w:spacing w:after="120" w:line="276" w:lineRule="auto"/>
        <w:jc w:val="both"/>
        <w:rPr>
          <w:sz w:val="20"/>
          <w:szCs w:val="20"/>
        </w:rPr>
      </w:pPr>
      <w:r w:rsidRPr="00B46A60">
        <w:rPr>
          <w:b/>
          <w:bCs/>
          <w:sz w:val="20"/>
          <w:szCs w:val="20"/>
        </w:rPr>
        <w:t>UWAGA: Wartość netto, VAT i wartość brutto muszą być zgodne z kwotami wpisanymi w ofercie.</w:t>
      </w:r>
    </w:p>
    <w:p w14:paraId="32887425" w14:textId="77777777" w:rsidR="000711B6" w:rsidRPr="00B46A60" w:rsidRDefault="000711B6" w:rsidP="000711B6">
      <w:pPr>
        <w:pBdr>
          <w:bottom w:val="single" w:sz="4" w:space="1" w:color="auto"/>
        </w:pBdr>
        <w:spacing w:after="120" w:line="276" w:lineRule="auto"/>
        <w:jc w:val="right"/>
        <w:rPr>
          <w:sz w:val="20"/>
          <w:szCs w:val="20"/>
        </w:rPr>
      </w:pPr>
    </w:p>
    <w:p w14:paraId="37DC78CC" w14:textId="2218AF01" w:rsidR="000711B6" w:rsidRPr="00B46A60" w:rsidRDefault="000711B6" w:rsidP="000711B6">
      <w:pPr>
        <w:spacing w:after="120" w:line="276" w:lineRule="auto"/>
        <w:ind w:hanging="5241"/>
        <w:jc w:val="center"/>
        <w:rPr>
          <w:sz w:val="20"/>
          <w:szCs w:val="20"/>
        </w:rPr>
      </w:pPr>
      <w:r w:rsidRPr="00B46A60">
        <w:rPr>
          <w:b/>
          <w:bCs/>
          <w:sz w:val="20"/>
          <w:szCs w:val="20"/>
        </w:rPr>
        <w:tab/>
        <w:t>(podpis osoby/osób uprawnionych do składania oświadczeń woli w imieniu Wykonawcy)</w:t>
      </w:r>
    </w:p>
    <w:p w14:paraId="2012FD48" w14:textId="77777777" w:rsidR="000711B6" w:rsidRPr="00B46A60" w:rsidRDefault="000711B6" w:rsidP="000711B6">
      <w:pPr>
        <w:spacing w:after="120" w:line="276" w:lineRule="auto"/>
        <w:rPr>
          <w:sz w:val="20"/>
          <w:szCs w:val="20"/>
        </w:rPr>
      </w:pPr>
    </w:p>
    <w:p w14:paraId="138B7E76" w14:textId="77777777" w:rsidR="000711B6" w:rsidRPr="00B46A60" w:rsidRDefault="000711B6" w:rsidP="000711B6">
      <w:pPr>
        <w:spacing w:after="120" w:line="276" w:lineRule="auto"/>
        <w:jc w:val="both"/>
        <w:rPr>
          <w:sz w:val="20"/>
          <w:szCs w:val="20"/>
        </w:rPr>
      </w:pPr>
      <w:r w:rsidRPr="00B46A60">
        <w:rPr>
          <w:sz w:val="20"/>
          <w:szCs w:val="20"/>
        </w:rPr>
        <w:t>*Jest to przykładowy druk, Zamawiający dopuszcza jego modyfikację przy zachowaniu elementów</w:t>
      </w:r>
    </w:p>
    <w:p w14:paraId="697F3D65" w14:textId="77777777" w:rsidR="000711B6" w:rsidRPr="00B46A60" w:rsidRDefault="000711B6" w:rsidP="000711B6">
      <w:pPr>
        <w:spacing w:after="120" w:line="276" w:lineRule="auto"/>
        <w:jc w:val="both"/>
        <w:rPr>
          <w:sz w:val="20"/>
          <w:szCs w:val="20"/>
        </w:rPr>
      </w:pPr>
      <w:r w:rsidRPr="00B46A60">
        <w:rPr>
          <w:sz w:val="20"/>
          <w:szCs w:val="20"/>
        </w:rPr>
        <w:t>oferty wymaganych przez Zamawiającego.</w:t>
      </w:r>
    </w:p>
    <w:p w14:paraId="5163454D" w14:textId="77777777" w:rsidR="000711B6" w:rsidRPr="00B46A60" w:rsidRDefault="000711B6" w:rsidP="000711B6">
      <w:pPr>
        <w:pBdr>
          <w:bottom w:val="single" w:sz="4" w:space="1" w:color="auto"/>
        </w:pBdr>
        <w:tabs>
          <w:tab w:val="left" w:pos="6237"/>
        </w:tabs>
        <w:spacing w:after="120" w:line="276" w:lineRule="auto"/>
        <w:rPr>
          <w:sz w:val="20"/>
          <w:szCs w:val="20"/>
        </w:rPr>
      </w:pPr>
    </w:p>
    <w:p w14:paraId="68666D3E" w14:textId="77777777" w:rsidR="000711B6" w:rsidRPr="00B46A60" w:rsidRDefault="000711B6" w:rsidP="000711B6">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3C79CE4C" w14:textId="77777777" w:rsidR="000711B6" w:rsidRPr="00B46A60" w:rsidRDefault="000711B6" w:rsidP="000711B6">
      <w:pPr>
        <w:spacing w:after="120" w:line="276" w:lineRule="auto"/>
        <w:rPr>
          <w:b/>
          <w:bCs/>
          <w:kern w:val="36"/>
          <w:sz w:val="20"/>
          <w:szCs w:val="20"/>
        </w:rPr>
      </w:pPr>
      <w:r w:rsidRPr="00B46A60">
        <w:rPr>
          <w:b/>
          <w:bCs/>
          <w:kern w:val="36"/>
          <w:sz w:val="20"/>
          <w:szCs w:val="20"/>
        </w:rPr>
        <w:br w:type="page"/>
      </w:r>
    </w:p>
    <w:p w14:paraId="27EC0D3B" w14:textId="77777777" w:rsidR="000711B6" w:rsidRPr="00B46A60" w:rsidRDefault="000711B6" w:rsidP="000711B6">
      <w:pPr>
        <w:spacing w:after="120" w:line="276" w:lineRule="auto"/>
        <w:contextualSpacing/>
        <w:jc w:val="right"/>
        <w:outlineLvl w:val="0"/>
        <w:rPr>
          <w:b/>
          <w:bCs/>
          <w:kern w:val="36"/>
          <w:sz w:val="20"/>
          <w:szCs w:val="20"/>
        </w:rPr>
      </w:pPr>
      <w:r w:rsidRPr="00B46A60">
        <w:rPr>
          <w:b/>
          <w:bCs/>
          <w:kern w:val="36"/>
          <w:sz w:val="20"/>
          <w:szCs w:val="20"/>
        </w:rPr>
        <w:lastRenderedPageBreak/>
        <w:t>Załącznik 2</w:t>
      </w:r>
    </w:p>
    <w:p w14:paraId="25C45F2F" w14:textId="57E09544" w:rsidR="000711B6" w:rsidRPr="00B46A60" w:rsidRDefault="000711B6" w:rsidP="000711B6">
      <w:pPr>
        <w:pBdr>
          <w:top w:val="single" w:sz="4" w:space="0" w:color="auto"/>
          <w:left w:val="single" w:sz="4" w:space="4" w:color="auto"/>
          <w:bottom w:val="single" w:sz="4" w:space="1" w:color="auto"/>
          <w:right w:val="single" w:sz="4" w:space="4" w:color="auto"/>
        </w:pBdr>
        <w:spacing w:after="120" w:line="276" w:lineRule="auto"/>
        <w:contextualSpacing/>
        <w:jc w:val="center"/>
        <w:rPr>
          <w:b/>
          <w:bCs/>
          <w:sz w:val="18"/>
          <w:szCs w:val="18"/>
        </w:rPr>
      </w:pPr>
      <w:r w:rsidRPr="00B46A60">
        <w:rPr>
          <w:b/>
          <w:bCs/>
          <w:sz w:val="18"/>
          <w:szCs w:val="18"/>
        </w:rPr>
        <w:t xml:space="preserve">Leasing z opcją wykupu nowego pojazdu ciężarowego brygadowego typu wywrotka o DMC do 3,5t </w:t>
      </w:r>
      <w:r w:rsidRPr="00B46A60">
        <w:rPr>
          <w:sz w:val="18"/>
          <w:szCs w:val="18"/>
        </w:rPr>
        <w:t>(SISK Z.1</w:t>
      </w:r>
      <w:r w:rsidR="0054482C">
        <w:rPr>
          <w:sz w:val="18"/>
          <w:szCs w:val="18"/>
        </w:rPr>
        <w:t>2.</w:t>
      </w:r>
      <w:r w:rsidRPr="00B46A60">
        <w:rPr>
          <w:sz w:val="18"/>
          <w:szCs w:val="18"/>
        </w:rPr>
        <w:t>2021)</w:t>
      </w:r>
    </w:p>
    <w:p w14:paraId="7984643D" w14:textId="77777777" w:rsidR="000711B6" w:rsidRPr="00B46A60" w:rsidRDefault="000711B6" w:rsidP="000711B6">
      <w:pPr>
        <w:autoSpaceDE w:val="0"/>
        <w:autoSpaceDN w:val="0"/>
        <w:adjustRightInd w:val="0"/>
        <w:spacing w:after="120" w:line="276" w:lineRule="auto"/>
        <w:ind w:left="567" w:hanging="567"/>
        <w:jc w:val="both"/>
        <w:rPr>
          <w:color w:val="000000"/>
          <w:sz w:val="20"/>
          <w:szCs w:val="20"/>
        </w:rPr>
      </w:pPr>
    </w:p>
    <w:p w14:paraId="67067404" w14:textId="77777777" w:rsidR="000711B6" w:rsidRPr="00446833" w:rsidRDefault="000711B6" w:rsidP="000711B6">
      <w:pPr>
        <w:autoSpaceDE w:val="0"/>
        <w:autoSpaceDN w:val="0"/>
        <w:adjustRightInd w:val="0"/>
        <w:spacing w:after="120" w:line="276" w:lineRule="auto"/>
        <w:ind w:left="567" w:hanging="567"/>
        <w:jc w:val="center"/>
        <w:rPr>
          <w:b/>
          <w:color w:val="000000"/>
          <w:sz w:val="48"/>
          <w:szCs w:val="48"/>
        </w:rPr>
      </w:pPr>
      <w:r w:rsidRPr="00446833">
        <w:rPr>
          <w:b/>
          <w:color w:val="000000"/>
          <w:sz w:val="48"/>
          <w:szCs w:val="48"/>
        </w:rPr>
        <w:t>Oświadczenie Wykonawcy</w:t>
      </w:r>
    </w:p>
    <w:p w14:paraId="7D9DA108" w14:textId="77777777" w:rsidR="000711B6" w:rsidRPr="00B46A60" w:rsidRDefault="000711B6" w:rsidP="000711B6">
      <w:pPr>
        <w:spacing w:after="120" w:line="276" w:lineRule="auto"/>
        <w:ind w:left="567" w:hanging="567"/>
        <w:jc w:val="center"/>
        <w:rPr>
          <w:bCs/>
          <w:sz w:val="20"/>
          <w:szCs w:val="20"/>
        </w:rPr>
      </w:pPr>
      <w:r w:rsidRPr="00B46A60">
        <w:rPr>
          <w:bCs/>
          <w:sz w:val="20"/>
          <w:szCs w:val="20"/>
        </w:rPr>
        <w:t>(składane wraz z ofertą)</w:t>
      </w:r>
    </w:p>
    <w:p w14:paraId="2337991C" w14:textId="67012182" w:rsidR="000711B6" w:rsidRPr="00B46A60" w:rsidRDefault="000711B6" w:rsidP="000711B6">
      <w:pPr>
        <w:spacing w:after="120" w:line="276" w:lineRule="auto"/>
        <w:jc w:val="both"/>
        <w:rPr>
          <w:sz w:val="20"/>
          <w:szCs w:val="20"/>
        </w:rPr>
      </w:pPr>
      <w:r w:rsidRPr="00B46A60">
        <w:rPr>
          <w:b/>
          <w:bCs/>
          <w:sz w:val="20"/>
          <w:szCs w:val="20"/>
        </w:rPr>
        <w:t xml:space="preserve">Oświadczenie Wykonawcy składane na podstawie art. </w:t>
      </w:r>
      <w:r w:rsidRPr="00B46A60">
        <w:rPr>
          <w:rFonts w:eastAsiaTheme="minorHAnsi"/>
          <w:b/>
          <w:bCs/>
          <w:sz w:val="20"/>
          <w:szCs w:val="20"/>
        </w:rPr>
        <w:t>125 ust. 1 ustawy z dnia 11 września 2019 r. Prawo zamówień publicznych</w:t>
      </w:r>
      <w:r w:rsidRPr="00B46A60">
        <w:rPr>
          <w:b/>
          <w:bCs/>
          <w:sz w:val="20"/>
          <w:szCs w:val="20"/>
        </w:rPr>
        <w:t xml:space="preserve"> (</w:t>
      </w:r>
      <w:proofErr w:type="spellStart"/>
      <w:r w:rsidRPr="00B46A60">
        <w:rPr>
          <w:b/>
          <w:bCs/>
          <w:sz w:val="20"/>
          <w:szCs w:val="20"/>
        </w:rPr>
        <w:t>pzp</w:t>
      </w:r>
      <w:proofErr w:type="spellEnd"/>
      <w:r w:rsidRPr="00B46A60">
        <w:rPr>
          <w:b/>
          <w:bCs/>
          <w:sz w:val="20"/>
          <w:szCs w:val="20"/>
        </w:rPr>
        <w:t>) wstępnie potwierdzające, że Wykonawca nie podlega wykluczeniu oraz spełnia warunki udziału w</w:t>
      </w:r>
      <w:r w:rsidR="00D82188">
        <w:rPr>
          <w:b/>
          <w:bCs/>
          <w:sz w:val="20"/>
          <w:szCs w:val="20"/>
        </w:rPr>
        <w:t> </w:t>
      </w:r>
      <w:r w:rsidRPr="00B46A60">
        <w:rPr>
          <w:b/>
          <w:bCs/>
          <w:sz w:val="20"/>
          <w:szCs w:val="20"/>
        </w:rPr>
        <w:t>postępowaniu</w:t>
      </w:r>
    </w:p>
    <w:p w14:paraId="26F97B8C" w14:textId="5829AFF5" w:rsidR="000711B6" w:rsidRPr="00B46A60" w:rsidRDefault="000711B6" w:rsidP="000711B6">
      <w:pPr>
        <w:spacing w:after="120" w:line="276" w:lineRule="auto"/>
        <w:jc w:val="both"/>
        <w:rPr>
          <w:sz w:val="20"/>
          <w:szCs w:val="20"/>
        </w:rPr>
      </w:pPr>
      <w:r w:rsidRPr="00B46A60">
        <w:rPr>
          <w:sz w:val="20"/>
          <w:szCs w:val="20"/>
        </w:rPr>
        <w:t xml:space="preserve">Na potrzeby postępowania o udzielenie zamówienia publicznego pn.: </w:t>
      </w:r>
      <w:r w:rsidRPr="00B46A60">
        <w:rPr>
          <w:b/>
          <w:bCs/>
          <w:sz w:val="20"/>
          <w:szCs w:val="20"/>
        </w:rPr>
        <w:t>„Leasing z opcją wykupu nowego pojazdu ciężarowego brygadowego typu wywrotka o DMC do 3,5t (SISK Z.1</w:t>
      </w:r>
      <w:r w:rsidR="0054482C">
        <w:rPr>
          <w:b/>
          <w:bCs/>
          <w:sz w:val="20"/>
          <w:szCs w:val="20"/>
        </w:rPr>
        <w:t>2</w:t>
      </w:r>
      <w:r w:rsidRPr="00B46A60">
        <w:rPr>
          <w:b/>
          <w:bCs/>
          <w:sz w:val="20"/>
          <w:szCs w:val="20"/>
        </w:rPr>
        <w:t xml:space="preserve">.2021)” </w:t>
      </w:r>
      <w:r w:rsidRPr="00B46A60">
        <w:rPr>
          <w:sz w:val="20"/>
          <w:szCs w:val="20"/>
        </w:rPr>
        <w:t>prowadzonego przez Siechnicką Inwestycyjną Spółkę Komunalną sp. z o.o., ul. Jana Pawła II 12, 55-011 Siechnice oświadczam, co następuje:</w:t>
      </w:r>
    </w:p>
    <w:p w14:paraId="4C05826D" w14:textId="77777777" w:rsidR="000711B6" w:rsidRPr="00B46A60" w:rsidRDefault="000711B6" w:rsidP="000711B6">
      <w:pPr>
        <w:pStyle w:val="Akapitzlist"/>
        <w:numPr>
          <w:ilvl w:val="0"/>
          <w:numId w:val="2"/>
        </w:numPr>
        <w:spacing w:after="120" w:line="276" w:lineRule="auto"/>
        <w:ind w:left="567" w:hanging="567"/>
        <w:jc w:val="both"/>
        <w:rPr>
          <w:rFonts w:eastAsiaTheme="minorHAnsi"/>
          <w:b/>
          <w:bCs/>
          <w:sz w:val="20"/>
          <w:szCs w:val="20"/>
        </w:rPr>
      </w:pPr>
      <w:r w:rsidRPr="00B46A60">
        <w:rPr>
          <w:rFonts w:eastAsiaTheme="minorHAnsi"/>
          <w:b/>
          <w:bCs/>
          <w:sz w:val="20"/>
          <w:szCs w:val="20"/>
        </w:rPr>
        <w:t>oświadczenie o wykluczeniu</w:t>
      </w:r>
    </w:p>
    <w:p w14:paraId="0A695DE7" w14:textId="77777777" w:rsidR="000711B6" w:rsidRPr="00B46A60" w:rsidRDefault="000711B6" w:rsidP="000711B6">
      <w:pPr>
        <w:pStyle w:val="Akapitzlist"/>
        <w:spacing w:after="120" w:line="276" w:lineRule="auto"/>
        <w:ind w:left="0"/>
        <w:jc w:val="both"/>
        <w:rPr>
          <w:rFonts w:eastAsiaTheme="minorHAnsi"/>
          <w:sz w:val="20"/>
          <w:szCs w:val="20"/>
        </w:rPr>
      </w:pPr>
      <w:r w:rsidRPr="00B46A60">
        <w:rPr>
          <w:rFonts w:eastAsiaTheme="minorHAnsi"/>
          <w:sz w:val="20"/>
          <w:szCs w:val="20"/>
        </w:rPr>
        <w:t xml:space="preserve">Oświadczam, że nie podlegam wykluczeniu z postępowania na podstawie art. 108 ust. 1 oraz art. 109 ust. 1 pkt 5, 7-10 </w:t>
      </w:r>
      <w:proofErr w:type="spellStart"/>
      <w:r w:rsidRPr="00B46A60">
        <w:rPr>
          <w:rFonts w:eastAsiaTheme="minorHAnsi"/>
          <w:sz w:val="20"/>
          <w:szCs w:val="20"/>
        </w:rPr>
        <w:t>pzp</w:t>
      </w:r>
      <w:proofErr w:type="spellEnd"/>
      <w:r w:rsidRPr="00B46A60">
        <w:rPr>
          <w:rFonts w:eastAsiaTheme="minorHAnsi"/>
          <w:sz w:val="20"/>
          <w:szCs w:val="20"/>
        </w:rPr>
        <w:t>.</w:t>
      </w:r>
    </w:p>
    <w:p w14:paraId="07441348" w14:textId="77777777" w:rsidR="000711B6" w:rsidRPr="00B46A60" w:rsidRDefault="000711B6" w:rsidP="000711B6">
      <w:pPr>
        <w:pBdr>
          <w:bottom w:val="single" w:sz="4" w:space="1" w:color="auto"/>
        </w:pBdr>
        <w:spacing w:after="120" w:line="276" w:lineRule="auto"/>
        <w:ind w:left="567" w:hanging="567"/>
        <w:jc w:val="both"/>
        <w:rPr>
          <w:rFonts w:eastAsiaTheme="minorHAnsi"/>
          <w:sz w:val="20"/>
          <w:szCs w:val="20"/>
        </w:rPr>
      </w:pPr>
    </w:p>
    <w:p w14:paraId="59A452A6" w14:textId="77777777" w:rsidR="000711B6" w:rsidRPr="00B46A60" w:rsidRDefault="000711B6" w:rsidP="000711B6">
      <w:pPr>
        <w:tabs>
          <w:tab w:val="left" w:pos="6804"/>
        </w:tabs>
        <w:spacing w:after="120" w:line="276" w:lineRule="auto"/>
        <w:ind w:left="567" w:hanging="567"/>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 xml:space="preserve">podpis </w:t>
      </w:r>
    </w:p>
    <w:p w14:paraId="10038B91" w14:textId="77777777" w:rsidR="000711B6" w:rsidRPr="00B46A60" w:rsidRDefault="000711B6" w:rsidP="000711B6">
      <w:pPr>
        <w:pStyle w:val="Akapitzlist"/>
        <w:numPr>
          <w:ilvl w:val="0"/>
          <w:numId w:val="2"/>
        </w:numPr>
        <w:spacing w:after="120" w:line="276" w:lineRule="auto"/>
        <w:ind w:left="567" w:hanging="567"/>
        <w:jc w:val="both"/>
        <w:rPr>
          <w:rFonts w:eastAsiaTheme="minorHAnsi"/>
          <w:b/>
          <w:bCs/>
          <w:sz w:val="20"/>
          <w:szCs w:val="20"/>
        </w:rPr>
      </w:pPr>
      <w:r w:rsidRPr="00B46A60">
        <w:rPr>
          <w:rFonts w:eastAsiaTheme="minorHAnsi"/>
          <w:b/>
          <w:bCs/>
          <w:sz w:val="20"/>
          <w:szCs w:val="20"/>
        </w:rPr>
        <w:t>oświadczenie o wykluczeniu</w:t>
      </w:r>
    </w:p>
    <w:p w14:paraId="730DE44F" w14:textId="77777777" w:rsidR="000711B6" w:rsidRPr="00B46A60" w:rsidRDefault="000711B6" w:rsidP="000711B6">
      <w:pPr>
        <w:spacing w:after="120" w:line="276" w:lineRule="auto"/>
        <w:jc w:val="both"/>
        <w:rPr>
          <w:rFonts w:eastAsiaTheme="minorHAnsi"/>
          <w:sz w:val="20"/>
          <w:szCs w:val="20"/>
        </w:rPr>
      </w:pPr>
      <w:r w:rsidRPr="00B46A60">
        <w:rPr>
          <w:rFonts w:eastAsiaTheme="minorHAnsi"/>
          <w:sz w:val="20"/>
          <w:szCs w:val="20"/>
        </w:rPr>
        <w:t xml:space="preserve">Oświadczam, że zachodzą w stosunku do mnie podstawy wykluczenia z postępowania na podstawie art.…………. </w:t>
      </w:r>
      <w:proofErr w:type="spellStart"/>
      <w:r w:rsidRPr="00B46A60">
        <w:rPr>
          <w:rFonts w:eastAsiaTheme="minorHAnsi"/>
          <w:sz w:val="20"/>
          <w:szCs w:val="20"/>
        </w:rPr>
        <w:t>pzp</w:t>
      </w:r>
      <w:proofErr w:type="spellEnd"/>
      <w:r w:rsidRPr="00B46A60">
        <w:rPr>
          <w:rFonts w:eastAsiaTheme="minorHAnsi"/>
          <w:sz w:val="20"/>
          <w:szCs w:val="20"/>
        </w:rPr>
        <w:t xml:space="preserve"> (podać mającą zastosowanie podstawę wykluczenia spośród wymienionych w art. 108 ust. 1 pkt 1, 2, 5 lub 6 </w:t>
      </w:r>
      <w:proofErr w:type="spellStart"/>
      <w:r w:rsidRPr="00B46A60">
        <w:rPr>
          <w:rFonts w:eastAsiaTheme="minorHAnsi"/>
          <w:sz w:val="20"/>
          <w:szCs w:val="20"/>
        </w:rPr>
        <w:t>pzp</w:t>
      </w:r>
      <w:proofErr w:type="spellEnd"/>
      <w:r w:rsidRPr="00B46A60">
        <w:rPr>
          <w:rFonts w:eastAsiaTheme="minorHAnsi"/>
          <w:sz w:val="20"/>
          <w:szCs w:val="20"/>
        </w:rPr>
        <w:t xml:space="preserve">). Jednocześnie oświadczam, że w związku z ww. okolicznością, na podstawie art. 110 ust. 2 </w:t>
      </w:r>
      <w:proofErr w:type="spellStart"/>
      <w:r w:rsidRPr="00B46A60">
        <w:rPr>
          <w:rFonts w:eastAsiaTheme="minorHAnsi"/>
          <w:sz w:val="20"/>
          <w:szCs w:val="20"/>
        </w:rPr>
        <w:t>pzp</w:t>
      </w:r>
      <w:proofErr w:type="spellEnd"/>
      <w:r w:rsidRPr="00B46A60">
        <w:rPr>
          <w:rFonts w:eastAsiaTheme="minorHAnsi"/>
          <w:sz w:val="20"/>
          <w:szCs w:val="20"/>
        </w:rPr>
        <w:t xml:space="preserve"> podjąłem następujące środki naprawcze:……………………………</w:t>
      </w:r>
    </w:p>
    <w:p w14:paraId="76FC9219" w14:textId="77777777" w:rsidR="000711B6" w:rsidRPr="00B46A60" w:rsidRDefault="000711B6" w:rsidP="000711B6">
      <w:pPr>
        <w:pStyle w:val="Akapitzlist"/>
        <w:pBdr>
          <w:bottom w:val="single" w:sz="4" w:space="1" w:color="auto"/>
        </w:pBdr>
        <w:spacing w:after="120" w:line="276" w:lineRule="auto"/>
        <w:ind w:left="567" w:hanging="567"/>
        <w:jc w:val="both"/>
        <w:rPr>
          <w:rFonts w:eastAsiaTheme="minorHAnsi"/>
          <w:sz w:val="20"/>
          <w:szCs w:val="20"/>
        </w:rPr>
      </w:pPr>
    </w:p>
    <w:p w14:paraId="527DBC65" w14:textId="77777777" w:rsidR="000711B6" w:rsidRPr="00B46A60" w:rsidRDefault="000711B6" w:rsidP="000711B6">
      <w:pPr>
        <w:tabs>
          <w:tab w:val="left" w:pos="6804"/>
        </w:tabs>
        <w:spacing w:after="120" w:line="276" w:lineRule="auto"/>
        <w:ind w:left="567" w:hanging="567"/>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3CB15D83" w14:textId="77777777" w:rsidR="000711B6" w:rsidRPr="00B46A60" w:rsidRDefault="000711B6" w:rsidP="000711B6">
      <w:pPr>
        <w:pStyle w:val="Akapitzlist"/>
        <w:numPr>
          <w:ilvl w:val="0"/>
          <w:numId w:val="2"/>
        </w:numPr>
        <w:spacing w:after="120" w:line="276" w:lineRule="auto"/>
        <w:ind w:left="567" w:hanging="567"/>
        <w:jc w:val="both"/>
        <w:rPr>
          <w:rFonts w:eastAsiaTheme="minorHAnsi"/>
          <w:sz w:val="20"/>
          <w:szCs w:val="20"/>
        </w:rPr>
      </w:pPr>
      <w:r w:rsidRPr="00B46A60">
        <w:rPr>
          <w:rFonts w:eastAsiaTheme="minorHAnsi"/>
          <w:b/>
          <w:bCs/>
          <w:sz w:val="20"/>
          <w:szCs w:val="20"/>
        </w:rPr>
        <w:t>oświadczenie o spełnieniu warunków w postępowaniu</w:t>
      </w:r>
      <w:r w:rsidRPr="00B46A60">
        <w:rPr>
          <w:rFonts w:eastAsiaTheme="minorHAnsi"/>
          <w:sz w:val="20"/>
          <w:szCs w:val="20"/>
        </w:rPr>
        <w:t xml:space="preserve"> </w:t>
      </w:r>
    </w:p>
    <w:p w14:paraId="7B5D36DD" w14:textId="77777777" w:rsidR="000711B6" w:rsidRPr="00B46A60" w:rsidRDefault="000711B6" w:rsidP="000711B6">
      <w:pPr>
        <w:pStyle w:val="Akapitzlist"/>
        <w:spacing w:after="120" w:line="276" w:lineRule="auto"/>
        <w:ind w:left="0"/>
        <w:jc w:val="both"/>
        <w:rPr>
          <w:rFonts w:eastAsiaTheme="minorHAnsi"/>
          <w:sz w:val="20"/>
          <w:szCs w:val="20"/>
        </w:rPr>
      </w:pPr>
      <w:r w:rsidRPr="00B46A60">
        <w:rPr>
          <w:rFonts w:eastAsiaTheme="minorHAnsi"/>
          <w:sz w:val="20"/>
          <w:szCs w:val="20"/>
        </w:rPr>
        <w:t>Oświadczam, że spełniam warunki udziału w postępowaniu określone przez zamawiającego w specyfikacji istotnych warunków zamówienia.</w:t>
      </w:r>
    </w:p>
    <w:p w14:paraId="420EB90A" w14:textId="77777777" w:rsidR="000711B6" w:rsidRPr="00B46A60" w:rsidRDefault="000711B6" w:rsidP="000711B6">
      <w:pPr>
        <w:pStyle w:val="Akapitzlist"/>
        <w:pBdr>
          <w:bottom w:val="single" w:sz="4" w:space="1" w:color="auto"/>
        </w:pBdr>
        <w:spacing w:after="120" w:line="276" w:lineRule="auto"/>
        <w:ind w:left="567" w:hanging="567"/>
        <w:jc w:val="both"/>
        <w:rPr>
          <w:rFonts w:eastAsiaTheme="minorHAnsi"/>
          <w:sz w:val="20"/>
          <w:szCs w:val="20"/>
        </w:rPr>
      </w:pPr>
    </w:p>
    <w:p w14:paraId="49DD9F1B" w14:textId="77777777" w:rsidR="000711B6" w:rsidRPr="00B46A60" w:rsidRDefault="000711B6" w:rsidP="000711B6">
      <w:pPr>
        <w:tabs>
          <w:tab w:val="left" w:pos="6804"/>
        </w:tabs>
        <w:spacing w:after="120" w:line="276" w:lineRule="auto"/>
        <w:ind w:left="567" w:hanging="567"/>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562DACEB" w14:textId="77777777" w:rsidR="000711B6" w:rsidRPr="00B46A60" w:rsidRDefault="000711B6" w:rsidP="000711B6">
      <w:pPr>
        <w:pStyle w:val="Bezodstpw"/>
        <w:numPr>
          <w:ilvl w:val="0"/>
          <w:numId w:val="2"/>
        </w:numPr>
        <w:spacing w:after="120" w:line="276" w:lineRule="auto"/>
        <w:ind w:left="567" w:hanging="567"/>
        <w:rPr>
          <w:rFonts w:ascii="Times New Roman" w:eastAsiaTheme="minorHAnsi" w:hAnsi="Times New Roman" w:cs="Times New Roman"/>
          <w:b/>
        </w:rPr>
      </w:pPr>
      <w:r w:rsidRPr="00B46A60">
        <w:rPr>
          <w:rFonts w:ascii="Times New Roman" w:eastAsiaTheme="minorHAnsi" w:hAnsi="Times New Roman" w:cs="Times New Roman"/>
          <w:b/>
        </w:rPr>
        <w:t xml:space="preserve">informacja w związku z poleganiem na zasobach innych podmiotów*: </w:t>
      </w:r>
    </w:p>
    <w:p w14:paraId="314F929B" w14:textId="77777777" w:rsidR="000711B6" w:rsidRPr="00B46A60" w:rsidRDefault="000711B6" w:rsidP="000711B6">
      <w:pPr>
        <w:pStyle w:val="Akapitzlist"/>
        <w:numPr>
          <w:ilvl w:val="0"/>
          <w:numId w:val="3"/>
        </w:numPr>
        <w:spacing w:after="120" w:line="276" w:lineRule="auto"/>
        <w:ind w:left="567" w:hanging="567"/>
        <w:jc w:val="both"/>
        <w:rPr>
          <w:rFonts w:eastAsiaTheme="minorHAnsi"/>
          <w:sz w:val="20"/>
          <w:szCs w:val="20"/>
        </w:rPr>
      </w:pPr>
      <w:r w:rsidRPr="00B46A60">
        <w:rPr>
          <w:rFonts w:eastAsiaTheme="minorHAnsi"/>
          <w:sz w:val="20"/>
          <w:szCs w:val="20"/>
        </w:rPr>
        <w:t>Oświadczam, że w celu wykazania spełniania warunków udziału w postępowaniu, określonych przez zamawiającego w specyfikacji istotnych warunków zamówienia polegam na zasobach następującego/</w:t>
      </w:r>
      <w:proofErr w:type="spellStart"/>
      <w:r w:rsidRPr="00B46A60">
        <w:rPr>
          <w:rFonts w:eastAsiaTheme="minorHAnsi"/>
          <w:sz w:val="20"/>
          <w:szCs w:val="20"/>
        </w:rPr>
        <w:t>ych</w:t>
      </w:r>
      <w:proofErr w:type="spellEnd"/>
      <w:r w:rsidRPr="00B46A60">
        <w:rPr>
          <w:rFonts w:eastAsiaTheme="minorHAnsi"/>
          <w:sz w:val="20"/>
          <w:szCs w:val="20"/>
        </w:rPr>
        <w:t xml:space="preserve"> podmiotu/ów: </w:t>
      </w:r>
      <w:r w:rsidRPr="00B46A60">
        <w:rPr>
          <w:rFonts w:eastAsiaTheme="minorHAnsi"/>
          <w:sz w:val="20"/>
          <w:szCs w:val="20"/>
        </w:rPr>
        <w:tab/>
      </w:r>
    </w:p>
    <w:p w14:paraId="54B818FA" w14:textId="77777777" w:rsidR="000711B6" w:rsidRPr="00B46A60" w:rsidRDefault="000711B6" w:rsidP="000711B6">
      <w:pPr>
        <w:pStyle w:val="Akapitzlist"/>
        <w:numPr>
          <w:ilvl w:val="0"/>
          <w:numId w:val="47"/>
        </w:numPr>
        <w:tabs>
          <w:tab w:val="right" w:leader="underscore" w:pos="9781"/>
        </w:tabs>
        <w:spacing w:after="120" w:line="276" w:lineRule="auto"/>
        <w:ind w:left="357" w:hanging="215"/>
        <w:rPr>
          <w:rFonts w:eastAsiaTheme="minorHAnsi"/>
          <w:sz w:val="20"/>
          <w:szCs w:val="20"/>
        </w:rPr>
      </w:pPr>
      <w:r w:rsidRPr="00B46A60">
        <w:rPr>
          <w:rFonts w:eastAsiaTheme="minorHAnsi"/>
          <w:sz w:val="20"/>
          <w:szCs w:val="20"/>
        </w:rPr>
        <w:t>.</w:t>
      </w:r>
      <w:r w:rsidRPr="00B46A60">
        <w:rPr>
          <w:rFonts w:eastAsiaTheme="minorHAnsi"/>
          <w:sz w:val="20"/>
          <w:szCs w:val="20"/>
        </w:rPr>
        <w:tab/>
      </w:r>
    </w:p>
    <w:p w14:paraId="35A31267" w14:textId="77777777" w:rsidR="000711B6" w:rsidRPr="00B46A60" w:rsidRDefault="000711B6" w:rsidP="000711B6">
      <w:pPr>
        <w:pStyle w:val="Akapitzlist"/>
        <w:numPr>
          <w:ilvl w:val="0"/>
          <w:numId w:val="47"/>
        </w:numPr>
        <w:tabs>
          <w:tab w:val="right" w:leader="underscore" w:pos="9781"/>
        </w:tabs>
        <w:spacing w:after="120" w:line="276" w:lineRule="auto"/>
        <w:ind w:left="357" w:hanging="215"/>
        <w:rPr>
          <w:rFonts w:eastAsiaTheme="minorHAnsi"/>
          <w:sz w:val="20"/>
          <w:szCs w:val="20"/>
        </w:rPr>
      </w:pPr>
      <w:r w:rsidRPr="00B46A60">
        <w:rPr>
          <w:rFonts w:eastAsiaTheme="minorHAnsi"/>
          <w:sz w:val="20"/>
          <w:szCs w:val="20"/>
        </w:rPr>
        <w:t xml:space="preserve"> </w:t>
      </w:r>
      <w:r w:rsidRPr="00B46A60">
        <w:rPr>
          <w:rFonts w:eastAsiaTheme="minorHAnsi"/>
          <w:sz w:val="20"/>
          <w:szCs w:val="20"/>
        </w:rPr>
        <w:tab/>
      </w:r>
    </w:p>
    <w:p w14:paraId="4C05BC41" w14:textId="77777777" w:rsidR="000711B6" w:rsidRPr="00B46A60" w:rsidRDefault="000711B6" w:rsidP="000711B6">
      <w:pPr>
        <w:tabs>
          <w:tab w:val="right" w:leader="underscore" w:pos="8789"/>
        </w:tabs>
        <w:spacing w:after="120" w:line="276" w:lineRule="auto"/>
        <w:ind w:left="567" w:hanging="567"/>
        <w:jc w:val="both"/>
        <w:rPr>
          <w:rFonts w:eastAsiaTheme="minorHAnsi"/>
          <w:sz w:val="20"/>
          <w:szCs w:val="20"/>
        </w:rPr>
      </w:pPr>
      <w:r w:rsidRPr="00B46A60">
        <w:rPr>
          <w:rFonts w:eastAsiaTheme="minorHAnsi"/>
          <w:sz w:val="20"/>
          <w:szCs w:val="20"/>
        </w:rPr>
        <w:t>w następującym zakresie:</w:t>
      </w:r>
      <w:r w:rsidRPr="00B46A60">
        <w:rPr>
          <w:rFonts w:eastAsiaTheme="minorHAnsi"/>
          <w:sz w:val="20"/>
          <w:szCs w:val="20"/>
        </w:rPr>
        <w:tab/>
      </w:r>
    </w:p>
    <w:p w14:paraId="1313E45B" w14:textId="77777777" w:rsidR="000711B6" w:rsidRPr="00B46A60" w:rsidRDefault="000711B6" w:rsidP="000711B6">
      <w:pPr>
        <w:pStyle w:val="Akapitzlist"/>
        <w:spacing w:after="120" w:line="276" w:lineRule="auto"/>
        <w:ind w:left="567" w:hanging="567"/>
        <w:jc w:val="both"/>
        <w:rPr>
          <w:rFonts w:eastAsiaTheme="minorHAnsi"/>
          <w:i/>
          <w:sz w:val="16"/>
          <w:szCs w:val="16"/>
        </w:rPr>
      </w:pPr>
      <w:r w:rsidRPr="00B46A60">
        <w:rPr>
          <w:rFonts w:eastAsiaTheme="minorHAnsi"/>
          <w:i/>
          <w:sz w:val="16"/>
          <w:szCs w:val="16"/>
        </w:rPr>
        <w:t>(wskazać podmiot i określić odpowiedni zakres dla wskazanego podmiotu)</w:t>
      </w:r>
    </w:p>
    <w:p w14:paraId="7D2C2942" w14:textId="77777777" w:rsidR="000711B6" w:rsidRPr="00B46A60" w:rsidRDefault="000711B6" w:rsidP="000711B6">
      <w:pPr>
        <w:pStyle w:val="Akapitzlist"/>
        <w:spacing w:after="120" w:line="276" w:lineRule="auto"/>
        <w:ind w:left="567" w:hanging="567"/>
        <w:jc w:val="both"/>
        <w:rPr>
          <w:rFonts w:eastAsiaTheme="minorHAnsi"/>
          <w:i/>
          <w:sz w:val="16"/>
          <w:szCs w:val="16"/>
        </w:rPr>
      </w:pPr>
    </w:p>
    <w:p w14:paraId="2237BDA4" w14:textId="77777777" w:rsidR="000711B6" w:rsidRPr="00B46A60" w:rsidRDefault="000711B6" w:rsidP="000711B6">
      <w:pPr>
        <w:pBdr>
          <w:bottom w:val="single" w:sz="4" w:space="1" w:color="auto"/>
        </w:pBdr>
        <w:spacing w:after="120" w:line="276" w:lineRule="auto"/>
        <w:ind w:left="567" w:hanging="567"/>
        <w:jc w:val="both"/>
        <w:rPr>
          <w:rFonts w:eastAsiaTheme="minorHAnsi"/>
          <w:sz w:val="20"/>
          <w:szCs w:val="20"/>
        </w:rPr>
      </w:pPr>
    </w:p>
    <w:p w14:paraId="4F730F60" w14:textId="77777777" w:rsidR="000711B6" w:rsidRPr="00B46A60" w:rsidRDefault="000711B6" w:rsidP="000711B6">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0C21A4B4" w14:textId="1938AA7E" w:rsidR="000711B6" w:rsidRPr="00B46A60" w:rsidRDefault="000711B6" w:rsidP="000711B6">
      <w:pPr>
        <w:pStyle w:val="Akapitzlist"/>
        <w:numPr>
          <w:ilvl w:val="0"/>
          <w:numId w:val="3"/>
        </w:numPr>
        <w:spacing w:after="120" w:line="276" w:lineRule="auto"/>
        <w:ind w:left="567" w:hanging="567"/>
        <w:jc w:val="both"/>
        <w:rPr>
          <w:rFonts w:eastAsiaTheme="minorHAnsi"/>
          <w:i/>
          <w:sz w:val="20"/>
          <w:szCs w:val="20"/>
        </w:rPr>
      </w:pPr>
      <w:r w:rsidRPr="00B46A60">
        <w:rPr>
          <w:rFonts w:eastAsiaTheme="minorHAnsi"/>
          <w:sz w:val="20"/>
          <w:szCs w:val="20"/>
        </w:rPr>
        <w:t>Oświadczam, że następujący/e podmiot/y, na którego/</w:t>
      </w:r>
      <w:proofErr w:type="spellStart"/>
      <w:r w:rsidRPr="00B46A60">
        <w:rPr>
          <w:rFonts w:eastAsiaTheme="minorHAnsi"/>
          <w:sz w:val="20"/>
          <w:szCs w:val="20"/>
        </w:rPr>
        <w:t>ych</w:t>
      </w:r>
      <w:proofErr w:type="spellEnd"/>
      <w:r w:rsidRPr="00B46A60">
        <w:rPr>
          <w:rFonts w:eastAsiaTheme="minorHAnsi"/>
          <w:sz w:val="20"/>
          <w:szCs w:val="20"/>
        </w:rPr>
        <w:t xml:space="preserve"> zasoby powołuję się w niniejszym postępowaniu, tj.:</w:t>
      </w:r>
      <w:r w:rsidR="00D82188">
        <w:rPr>
          <w:rFonts w:eastAsiaTheme="minorHAnsi"/>
          <w:sz w:val="20"/>
          <w:szCs w:val="20"/>
        </w:rPr>
        <w:t> </w:t>
      </w:r>
      <w:r w:rsidRPr="00B46A60">
        <w:rPr>
          <w:rFonts w:eastAsiaTheme="minorHAnsi"/>
          <w:sz w:val="20"/>
          <w:szCs w:val="20"/>
        </w:rPr>
        <w:t xml:space="preserve">……………………………………………….……………… </w:t>
      </w:r>
    </w:p>
    <w:p w14:paraId="01B8442B" w14:textId="77777777" w:rsidR="000711B6" w:rsidRPr="00B46A60" w:rsidRDefault="000711B6" w:rsidP="000711B6">
      <w:pPr>
        <w:pStyle w:val="Akapitzlist"/>
        <w:spacing w:after="120" w:line="276" w:lineRule="auto"/>
        <w:ind w:left="567" w:hanging="567"/>
        <w:jc w:val="both"/>
        <w:rPr>
          <w:rFonts w:eastAsiaTheme="minorHAnsi"/>
          <w:i/>
          <w:sz w:val="16"/>
          <w:szCs w:val="16"/>
        </w:rPr>
      </w:pPr>
      <w:r w:rsidRPr="00B46A60">
        <w:rPr>
          <w:rFonts w:eastAsiaTheme="minorHAnsi"/>
          <w:i/>
          <w:sz w:val="16"/>
          <w:szCs w:val="16"/>
        </w:rPr>
        <w:t>(podać pełną nazwę/firmę, adres, a także w zależności od podmiotu: NIP/PESEL, KRS/</w:t>
      </w:r>
      <w:proofErr w:type="spellStart"/>
      <w:r w:rsidRPr="00B46A60">
        <w:rPr>
          <w:rFonts w:eastAsiaTheme="minorHAnsi"/>
          <w:i/>
          <w:sz w:val="16"/>
          <w:szCs w:val="16"/>
        </w:rPr>
        <w:t>CEiDG</w:t>
      </w:r>
      <w:proofErr w:type="spellEnd"/>
      <w:r w:rsidRPr="00B46A60">
        <w:rPr>
          <w:rFonts w:eastAsiaTheme="minorHAnsi"/>
          <w:i/>
          <w:sz w:val="16"/>
          <w:szCs w:val="16"/>
        </w:rPr>
        <w:t>)</w:t>
      </w:r>
    </w:p>
    <w:p w14:paraId="151BD0A2" w14:textId="77777777" w:rsidR="000711B6" w:rsidRPr="00B46A60" w:rsidRDefault="000711B6" w:rsidP="000711B6">
      <w:pPr>
        <w:pStyle w:val="Akapitzlist"/>
        <w:spacing w:after="120" w:line="276" w:lineRule="auto"/>
        <w:ind w:left="567" w:hanging="567"/>
        <w:jc w:val="both"/>
        <w:rPr>
          <w:rFonts w:eastAsiaTheme="minorHAnsi"/>
          <w:sz w:val="20"/>
          <w:szCs w:val="20"/>
        </w:rPr>
      </w:pPr>
      <w:r w:rsidRPr="00B46A60">
        <w:rPr>
          <w:rFonts w:eastAsiaTheme="minorHAnsi"/>
          <w:i/>
          <w:sz w:val="20"/>
          <w:szCs w:val="20"/>
        </w:rPr>
        <w:lastRenderedPageBreak/>
        <w:t xml:space="preserve"> </w:t>
      </w:r>
      <w:r w:rsidRPr="00B46A60">
        <w:rPr>
          <w:rFonts w:eastAsiaTheme="minorHAnsi"/>
          <w:sz w:val="20"/>
          <w:szCs w:val="20"/>
        </w:rPr>
        <w:t>nie podlega/ją wykluczeniu z postępowania o udzielenie zamówienia.</w:t>
      </w:r>
    </w:p>
    <w:p w14:paraId="671F945E" w14:textId="77777777" w:rsidR="000711B6" w:rsidRPr="00B46A60" w:rsidRDefault="000711B6" w:rsidP="000711B6">
      <w:pPr>
        <w:pBdr>
          <w:bottom w:val="single" w:sz="4" w:space="1" w:color="auto"/>
        </w:pBdr>
        <w:spacing w:after="120" w:line="276" w:lineRule="auto"/>
        <w:ind w:left="567" w:hanging="567"/>
        <w:jc w:val="both"/>
        <w:rPr>
          <w:rFonts w:eastAsiaTheme="minorHAnsi"/>
          <w:sz w:val="20"/>
          <w:szCs w:val="20"/>
        </w:rPr>
      </w:pPr>
    </w:p>
    <w:p w14:paraId="418BCFDC" w14:textId="77777777" w:rsidR="000711B6" w:rsidRPr="00B46A60" w:rsidRDefault="000711B6" w:rsidP="000711B6">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2BB21279" w14:textId="77777777" w:rsidR="000711B6" w:rsidRPr="00B46A60" w:rsidRDefault="000711B6" w:rsidP="000711B6">
      <w:pPr>
        <w:pStyle w:val="Bezodstpw"/>
        <w:numPr>
          <w:ilvl w:val="0"/>
          <w:numId w:val="2"/>
        </w:numPr>
        <w:spacing w:after="120" w:line="276" w:lineRule="auto"/>
        <w:ind w:left="567" w:hanging="567"/>
        <w:jc w:val="both"/>
        <w:rPr>
          <w:rFonts w:ascii="Times New Roman" w:eastAsiaTheme="minorHAnsi" w:hAnsi="Times New Roman" w:cs="Times New Roman"/>
          <w:b/>
        </w:rPr>
      </w:pPr>
      <w:r w:rsidRPr="00B46A60">
        <w:rPr>
          <w:rFonts w:ascii="Times New Roman" w:eastAsiaTheme="minorHAnsi" w:hAnsi="Times New Roman" w:cs="Times New Roman"/>
          <w:b/>
        </w:rPr>
        <w:t>oświadczenie dotyczące podwykonawcy niebędącego podmiotem, na którego zasoby powołuje się wykonawca*:</w:t>
      </w:r>
    </w:p>
    <w:p w14:paraId="697B86D8" w14:textId="77777777" w:rsidR="000711B6" w:rsidRPr="00B46A60" w:rsidRDefault="000711B6" w:rsidP="000711B6">
      <w:pPr>
        <w:pStyle w:val="Akapitzlist"/>
        <w:numPr>
          <w:ilvl w:val="0"/>
          <w:numId w:val="5"/>
        </w:numPr>
        <w:spacing w:after="120" w:line="276" w:lineRule="auto"/>
        <w:ind w:left="567" w:hanging="567"/>
        <w:jc w:val="both"/>
        <w:rPr>
          <w:rFonts w:eastAsiaTheme="minorHAnsi"/>
          <w:sz w:val="20"/>
          <w:szCs w:val="20"/>
        </w:rPr>
      </w:pPr>
      <w:r w:rsidRPr="00B46A60">
        <w:rPr>
          <w:rFonts w:eastAsiaTheme="minorHAnsi"/>
          <w:sz w:val="20"/>
          <w:szCs w:val="20"/>
        </w:rPr>
        <w:t>Oświadczam, że następujący/e podmiot/y, będący/e podwykonawcą/</w:t>
      </w:r>
      <w:proofErr w:type="spellStart"/>
      <w:r w:rsidRPr="00B46A60">
        <w:rPr>
          <w:rFonts w:eastAsiaTheme="minorHAnsi"/>
          <w:sz w:val="20"/>
          <w:szCs w:val="20"/>
        </w:rPr>
        <w:t>ami</w:t>
      </w:r>
      <w:proofErr w:type="spellEnd"/>
      <w:r w:rsidRPr="00B46A60">
        <w:rPr>
          <w:rFonts w:eastAsiaTheme="minorHAnsi"/>
          <w:sz w:val="20"/>
          <w:szCs w:val="20"/>
        </w:rPr>
        <w:t>:</w:t>
      </w:r>
    </w:p>
    <w:p w14:paraId="42F0F2F9" w14:textId="77777777" w:rsidR="000711B6" w:rsidRPr="00B46A60" w:rsidRDefault="000711B6" w:rsidP="000711B6">
      <w:pPr>
        <w:pStyle w:val="Akapitzlist"/>
        <w:numPr>
          <w:ilvl w:val="0"/>
          <w:numId w:val="4"/>
        </w:numPr>
        <w:tabs>
          <w:tab w:val="right" w:leader="underscore" w:pos="8789"/>
        </w:tabs>
        <w:spacing w:after="120" w:line="276" w:lineRule="auto"/>
        <w:ind w:left="567" w:hanging="567"/>
        <w:jc w:val="both"/>
        <w:rPr>
          <w:rFonts w:eastAsiaTheme="minorHAnsi"/>
          <w:sz w:val="20"/>
          <w:szCs w:val="20"/>
        </w:rPr>
      </w:pPr>
      <w:r w:rsidRPr="00B46A60">
        <w:rPr>
          <w:rFonts w:eastAsiaTheme="minorHAnsi"/>
          <w:sz w:val="20"/>
          <w:szCs w:val="20"/>
        </w:rPr>
        <w:t xml:space="preserve"> </w:t>
      </w:r>
      <w:r w:rsidRPr="00B46A60">
        <w:rPr>
          <w:rFonts w:eastAsiaTheme="minorHAnsi"/>
          <w:sz w:val="20"/>
          <w:szCs w:val="20"/>
        </w:rPr>
        <w:tab/>
      </w:r>
    </w:p>
    <w:p w14:paraId="30A60084" w14:textId="77777777" w:rsidR="000711B6" w:rsidRPr="00B46A60" w:rsidRDefault="000711B6" w:rsidP="000711B6">
      <w:pPr>
        <w:pStyle w:val="Akapitzlist"/>
        <w:numPr>
          <w:ilvl w:val="0"/>
          <w:numId w:val="4"/>
        </w:numPr>
        <w:tabs>
          <w:tab w:val="right" w:leader="underscore" w:pos="8789"/>
        </w:tabs>
        <w:spacing w:after="120" w:line="276" w:lineRule="auto"/>
        <w:ind w:left="567" w:hanging="567"/>
        <w:jc w:val="both"/>
        <w:rPr>
          <w:rFonts w:eastAsiaTheme="minorHAnsi"/>
          <w:sz w:val="20"/>
          <w:szCs w:val="20"/>
        </w:rPr>
      </w:pPr>
      <w:r w:rsidRPr="00B46A60">
        <w:rPr>
          <w:rFonts w:eastAsiaTheme="minorHAnsi"/>
          <w:sz w:val="20"/>
          <w:szCs w:val="20"/>
        </w:rPr>
        <w:t xml:space="preserve"> </w:t>
      </w:r>
      <w:r w:rsidRPr="00B46A60">
        <w:rPr>
          <w:rFonts w:eastAsiaTheme="minorHAnsi"/>
          <w:sz w:val="20"/>
          <w:szCs w:val="20"/>
        </w:rPr>
        <w:tab/>
      </w:r>
    </w:p>
    <w:p w14:paraId="6B6E9B6C" w14:textId="77777777" w:rsidR="000711B6" w:rsidRPr="00B46A60" w:rsidRDefault="000711B6" w:rsidP="000711B6">
      <w:pPr>
        <w:spacing w:after="120" w:line="276" w:lineRule="auto"/>
        <w:ind w:left="567" w:hanging="567"/>
        <w:jc w:val="both"/>
        <w:rPr>
          <w:rFonts w:eastAsiaTheme="minorHAnsi"/>
          <w:sz w:val="16"/>
          <w:szCs w:val="16"/>
        </w:rPr>
      </w:pPr>
      <w:r w:rsidRPr="00B46A60">
        <w:rPr>
          <w:rFonts w:eastAsiaTheme="minorHAnsi"/>
          <w:i/>
          <w:sz w:val="16"/>
          <w:szCs w:val="16"/>
        </w:rPr>
        <w:t>(podać pełną nazwę/firmę, adres, a także w zależności od podmiotu: NIP/PESEL, KRS/</w:t>
      </w:r>
      <w:proofErr w:type="spellStart"/>
      <w:r w:rsidRPr="00B46A60">
        <w:rPr>
          <w:rFonts w:eastAsiaTheme="minorHAnsi"/>
          <w:i/>
          <w:sz w:val="16"/>
          <w:szCs w:val="16"/>
        </w:rPr>
        <w:t>CEiDG</w:t>
      </w:r>
      <w:proofErr w:type="spellEnd"/>
      <w:r w:rsidRPr="00B46A60">
        <w:rPr>
          <w:rFonts w:eastAsiaTheme="minorHAnsi"/>
          <w:i/>
          <w:sz w:val="16"/>
          <w:szCs w:val="16"/>
        </w:rPr>
        <w:t>)</w:t>
      </w:r>
      <w:r w:rsidRPr="00B46A60">
        <w:rPr>
          <w:rFonts w:eastAsiaTheme="minorHAnsi"/>
          <w:sz w:val="16"/>
          <w:szCs w:val="16"/>
        </w:rPr>
        <w:t>,</w:t>
      </w:r>
    </w:p>
    <w:p w14:paraId="0D4D656A" w14:textId="77777777" w:rsidR="000711B6" w:rsidRPr="00B46A60" w:rsidRDefault="000711B6" w:rsidP="000711B6">
      <w:pPr>
        <w:spacing w:after="120" w:line="276" w:lineRule="auto"/>
        <w:ind w:left="567" w:hanging="567"/>
        <w:jc w:val="both"/>
        <w:rPr>
          <w:rFonts w:eastAsiaTheme="minorHAnsi"/>
          <w:sz w:val="20"/>
          <w:szCs w:val="20"/>
        </w:rPr>
      </w:pPr>
      <w:r w:rsidRPr="00B46A60">
        <w:rPr>
          <w:rFonts w:eastAsiaTheme="minorHAnsi"/>
          <w:sz w:val="20"/>
          <w:szCs w:val="20"/>
        </w:rPr>
        <w:t>nie podlega/ą wykluczeniu z postępowania o udzielenie zamówienia.</w:t>
      </w:r>
    </w:p>
    <w:p w14:paraId="6D384BA0" w14:textId="77777777" w:rsidR="000711B6" w:rsidRPr="00B46A60" w:rsidRDefault="000711B6" w:rsidP="000711B6">
      <w:pPr>
        <w:pStyle w:val="Bezodstpw"/>
        <w:pBdr>
          <w:bottom w:val="single" w:sz="4" w:space="1" w:color="auto"/>
        </w:pBdr>
        <w:spacing w:after="120" w:line="276" w:lineRule="auto"/>
        <w:ind w:left="567" w:hanging="567"/>
        <w:rPr>
          <w:rFonts w:ascii="Times New Roman" w:eastAsiaTheme="minorHAnsi" w:hAnsi="Times New Roman" w:cs="Times New Roman"/>
        </w:rPr>
      </w:pPr>
    </w:p>
    <w:p w14:paraId="23BA3B34" w14:textId="77777777" w:rsidR="000711B6" w:rsidRPr="00B46A60" w:rsidRDefault="000711B6" w:rsidP="000711B6">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3A7DF9F4" w14:textId="77777777" w:rsidR="000711B6" w:rsidRPr="00B46A60" w:rsidRDefault="000711B6" w:rsidP="000711B6">
      <w:pPr>
        <w:pStyle w:val="Bezodstpw"/>
        <w:numPr>
          <w:ilvl w:val="0"/>
          <w:numId w:val="2"/>
        </w:numPr>
        <w:spacing w:after="120" w:line="276" w:lineRule="auto"/>
        <w:ind w:left="567" w:hanging="567"/>
        <w:rPr>
          <w:rFonts w:ascii="Times New Roman" w:eastAsiaTheme="minorHAnsi" w:hAnsi="Times New Roman" w:cs="Times New Roman"/>
          <w:b/>
        </w:rPr>
      </w:pPr>
      <w:r w:rsidRPr="00B46A60">
        <w:rPr>
          <w:rFonts w:ascii="Times New Roman" w:eastAsiaTheme="minorHAnsi" w:hAnsi="Times New Roman" w:cs="Times New Roman"/>
          <w:b/>
        </w:rPr>
        <w:t>oświadczenie dotyczące podanych informacji:</w:t>
      </w:r>
    </w:p>
    <w:p w14:paraId="0DEAEB19" w14:textId="77777777" w:rsidR="000711B6" w:rsidRPr="00B46A60" w:rsidRDefault="000711B6" w:rsidP="000711B6">
      <w:pPr>
        <w:spacing w:after="120" w:line="276" w:lineRule="auto"/>
        <w:jc w:val="both"/>
        <w:rPr>
          <w:rFonts w:eastAsiaTheme="minorHAnsi"/>
          <w:sz w:val="20"/>
          <w:szCs w:val="20"/>
        </w:rPr>
      </w:pPr>
      <w:r w:rsidRPr="00B46A60">
        <w:rPr>
          <w:rFonts w:eastAsiaTheme="minorHAnsi"/>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14:paraId="0849CF50" w14:textId="77777777" w:rsidR="000711B6" w:rsidRPr="00B46A60" w:rsidRDefault="000711B6" w:rsidP="000711B6">
      <w:pPr>
        <w:pBdr>
          <w:bottom w:val="single" w:sz="4" w:space="1" w:color="auto"/>
        </w:pBdr>
        <w:spacing w:after="120" w:line="276" w:lineRule="auto"/>
        <w:ind w:left="567" w:hanging="567"/>
        <w:jc w:val="both"/>
        <w:rPr>
          <w:rFonts w:eastAsiaTheme="minorHAnsi"/>
          <w:i/>
          <w:sz w:val="20"/>
          <w:szCs w:val="20"/>
        </w:rPr>
      </w:pPr>
    </w:p>
    <w:p w14:paraId="12A2F081" w14:textId="77777777" w:rsidR="000711B6" w:rsidRPr="00B46A60" w:rsidRDefault="000711B6" w:rsidP="000711B6">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0FF1406F" w14:textId="77777777" w:rsidR="000711B6" w:rsidRPr="00B46A60" w:rsidRDefault="000711B6" w:rsidP="000711B6">
      <w:pPr>
        <w:spacing w:after="120" w:line="276" w:lineRule="auto"/>
        <w:ind w:left="567" w:hanging="567"/>
        <w:rPr>
          <w:sz w:val="20"/>
          <w:szCs w:val="20"/>
        </w:rPr>
      </w:pPr>
      <w:r w:rsidRPr="00B46A60">
        <w:rPr>
          <w:sz w:val="20"/>
          <w:szCs w:val="20"/>
        </w:rPr>
        <w:t xml:space="preserve">Uwaga: </w:t>
      </w:r>
    </w:p>
    <w:p w14:paraId="3541A550" w14:textId="77777777" w:rsidR="000711B6" w:rsidRPr="00B46A60" w:rsidRDefault="000711B6" w:rsidP="000711B6">
      <w:pPr>
        <w:pStyle w:val="Akapitzlist"/>
        <w:numPr>
          <w:ilvl w:val="0"/>
          <w:numId w:val="51"/>
        </w:numPr>
        <w:tabs>
          <w:tab w:val="left" w:pos="567"/>
        </w:tabs>
        <w:spacing w:after="120" w:line="276" w:lineRule="auto"/>
        <w:ind w:left="567" w:hanging="567"/>
        <w:rPr>
          <w:sz w:val="20"/>
          <w:szCs w:val="20"/>
        </w:rPr>
      </w:pPr>
      <w:r w:rsidRPr="00B46A60">
        <w:rPr>
          <w:sz w:val="20"/>
          <w:szCs w:val="20"/>
        </w:rPr>
        <w:t>Podpisuje każdy Wykonawca składający ofertę.</w:t>
      </w:r>
    </w:p>
    <w:p w14:paraId="326FB060" w14:textId="77777777" w:rsidR="000711B6" w:rsidRPr="00B46A60" w:rsidRDefault="000711B6" w:rsidP="000711B6">
      <w:pPr>
        <w:pStyle w:val="Akapitzlist"/>
        <w:numPr>
          <w:ilvl w:val="0"/>
          <w:numId w:val="51"/>
        </w:numPr>
        <w:tabs>
          <w:tab w:val="left" w:pos="567"/>
        </w:tabs>
        <w:spacing w:after="120" w:line="276" w:lineRule="auto"/>
        <w:ind w:left="567" w:hanging="567"/>
        <w:jc w:val="both"/>
        <w:rPr>
          <w:sz w:val="20"/>
          <w:szCs w:val="20"/>
        </w:rPr>
      </w:pPr>
      <w:r w:rsidRPr="00B46A60">
        <w:rPr>
          <w:sz w:val="20"/>
          <w:szCs w:val="20"/>
        </w:rPr>
        <w:t>W przypadku Wykonawców wspólnie ubiegających się o zamówienia powyższy dokument podpisują i</w:t>
      </w:r>
      <w:r>
        <w:rPr>
          <w:sz w:val="20"/>
          <w:szCs w:val="20"/>
        </w:rPr>
        <w:t> </w:t>
      </w:r>
      <w:r w:rsidRPr="00B46A60">
        <w:rPr>
          <w:sz w:val="20"/>
          <w:szCs w:val="20"/>
        </w:rPr>
        <w:t>składają oddzielnie wszyscy członkowie.</w:t>
      </w:r>
    </w:p>
    <w:p w14:paraId="01CE2334" w14:textId="77777777" w:rsidR="000711B6" w:rsidRPr="00B46A60" w:rsidRDefault="000711B6" w:rsidP="000711B6">
      <w:pPr>
        <w:spacing w:after="120"/>
        <w:rPr>
          <w:sz w:val="20"/>
          <w:szCs w:val="20"/>
        </w:rPr>
      </w:pPr>
      <w:r w:rsidRPr="00B46A60">
        <w:rPr>
          <w:sz w:val="20"/>
          <w:szCs w:val="20"/>
        </w:rPr>
        <w:br w:type="page"/>
      </w:r>
    </w:p>
    <w:p w14:paraId="5C292A93" w14:textId="77777777" w:rsidR="000711B6" w:rsidRPr="00B46A60" w:rsidRDefault="000711B6" w:rsidP="000711B6">
      <w:pPr>
        <w:spacing w:after="120" w:line="276" w:lineRule="auto"/>
        <w:contextualSpacing/>
        <w:jc w:val="right"/>
        <w:outlineLvl w:val="0"/>
        <w:rPr>
          <w:b/>
          <w:bCs/>
          <w:kern w:val="36"/>
          <w:sz w:val="20"/>
          <w:szCs w:val="20"/>
        </w:rPr>
      </w:pPr>
      <w:r w:rsidRPr="00B46A60">
        <w:rPr>
          <w:b/>
          <w:bCs/>
          <w:kern w:val="36"/>
          <w:sz w:val="20"/>
          <w:szCs w:val="20"/>
        </w:rPr>
        <w:lastRenderedPageBreak/>
        <w:t>Załącznik 2a</w:t>
      </w:r>
    </w:p>
    <w:p w14:paraId="32533B72" w14:textId="6FA1C0B1" w:rsidR="000711B6" w:rsidRPr="00B46A60" w:rsidRDefault="000711B6" w:rsidP="000711B6">
      <w:pPr>
        <w:pBdr>
          <w:top w:val="single" w:sz="4" w:space="0" w:color="auto"/>
          <w:left w:val="single" w:sz="4" w:space="4" w:color="auto"/>
          <w:bottom w:val="single" w:sz="4" w:space="1" w:color="auto"/>
          <w:right w:val="single" w:sz="4" w:space="4" w:color="auto"/>
        </w:pBdr>
        <w:spacing w:after="120" w:line="276" w:lineRule="auto"/>
        <w:contextualSpacing/>
        <w:rPr>
          <w:b/>
          <w:bCs/>
          <w:sz w:val="18"/>
          <w:szCs w:val="18"/>
        </w:rPr>
      </w:pPr>
      <w:r w:rsidRPr="00B46A60">
        <w:rPr>
          <w:b/>
          <w:bCs/>
          <w:sz w:val="18"/>
          <w:szCs w:val="18"/>
        </w:rPr>
        <w:t xml:space="preserve">Leasing z opcją wykupu nowego pojazdu ciężarowego brygadowego typu wywrotka o DMC do 3,5t </w:t>
      </w:r>
      <w:r w:rsidRPr="00B46A60">
        <w:rPr>
          <w:sz w:val="18"/>
          <w:szCs w:val="18"/>
        </w:rPr>
        <w:t>(SISK Z.</w:t>
      </w:r>
      <w:r w:rsidR="0054482C">
        <w:rPr>
          <w:sz w:val="18"/>
          <w:szCs w:val="18"/>
        </w:rPr>
        <w:t>12</w:t>
      </w:r>
      <w:r w:rsidRPr="00B46A60">
        <w:rPr>
          <w:sz w:val="18"/>
          <w:szCs w:val="18"/>
        </w:rPr>
        <w:t>.2021)</w:t>
      </w:r>
    </w:p>
    <w:p w14:paraId="22253BF6" w14:textId="77777777" w:rsidR="00D82188" w:rsidRDefault="00D82188" w:rsidP="000711B6">
      <w:pPr>
        <w:autoSpaceDE w:val="0"/>
        <w:autoSpaceDN w:val="0"/>
        <w:adjustRightInd w:val="0"/>
        <w:spacing w:after="120" w:line="276" w:lineRule="auto"/>
        <w:ind w:left="567" w:hanging="567"/>
        <w:jc w:val="center"/>
        <w:rPr>
          <w:b/>
          <w:color w:val="000000"/>
          <w:sz w:val="48"/>
          <w:szCs w:val="48"/>
        </w:rPr>
      </w:pPr>
    </w:p>
    <w:p w14:paraId="3E1C606D" w14:textId="2DF16E67" w:rsidR="000711B6" w:rsidRPr="000711B6" w:rsidRDefault="000711B6" w:rsidP="000711B6">
      <w:pPr>
        <w:autoSpaceDE w:val="0"/>
        <w:autoSpaceDN w:val="0"/>
        <w:adjustRightInd w:val="0"/>
        <w:spacing w:after="120" w:line="276" w:lineRule="auto"/>
        <w:ind w:left="567" w:hanging="567"/>
        <w:jc w:val="center"/>
        <w:rPr>
          <w:b/>
          <w:color w:val="000000"/>
          <w:sz w:val="48"/>
          <w:szCs w:val="48"/>
        </w:rPr>
      </w:pPr>
      <w:r w:rsidRPr="000711B6">
        <w:rPr>
          <w:b/>
          <w:color w:val="000000"/>
          <w:sz w:val="48"/>
          <w:szCs w:val="48"/>
        </w:rPr>
        <w:t>Oświadczenie dotyczące udostępnienia zasobów</w:t>
      </w:r>
    </w:p>
    <w:p w14:paraId="61AC1188" w14:textId="77777777" w:rsidR="000711B6" w:rsidRPr="00B46A60" w:rsidRDefault="000711B6" w:rsidP="000711B6">
      <w:pPr>
        <w:pStyle w:val="Tekstpodstawowywcity3"/>
        <w:spacing w:after="120" w:line="276" w:lineRule="auto"/>
        <w:ind w:left="567" w:hanging="567"/>
        <w:jc w:val="center"/>
        <w:rPr>
          <w:b/>
          <w:bCs/>
          <w:iCs/>
          <w:color w:val="000000"/>
          <w:sz w:val="16"/>
          <w:szCs w:val="16"/>
        </w:rPr>
      </w:pPr>
      <w:r w:rsidRPr="00B46A60">
        <w:rPr>
          <w:b/>
          <w:bCs/>
          <w:iCs/>
          <w:color w:val="000000"/>
          <w:sz w:val="16"/>
          <w:szCs w:val="16"/>
        </w:rPr>
        <w:t>(składane wraz z ofertą – jeżeli dotyczy)</w:t>
      </w:r>
    </w:p>
    <w:p w14:paraId="212989BE" w14:textId="77777777" w:rsidR="000711B6" w:rsidRPr="00B46A60" w:rsidRDefault="000711B6" w:rsidP="000711B6">
      <w:pPr>
        <w:pBdr>
          <w:bottom w:val="single" w:sz="4" w:space="1" w:color="auto"/>
        </w:pBdr>
        <w:spacing w:after="120" w:line="276" w:lineRule="auto"/>
        <w:ind w:left="567" w:hanging="567"/>
        <w:rPr>
          <w:sz w:val="20"/>
          <w:szCs w:val="20"/>
        </w:rPr>
      </w:pPr>
    </w:p>
    <w:p w14:paraId="5195F0C0" w14:textId="77777777" w:rsidR="000711B6" w:rsidRPr="00B46A60" w:rsidRDefault="000711B6" w:rsidP="000711B6">
      <w:pPr>
        <w:tabs>
          <w:tab w:val="left" w:pos="6804"/>
        </w:tabs>
        <w:spacing w:after="120" w:line="276" w:lineRule="auto"/>
        <w:ind w:left="567" w:hanging="567"/>
        <w:rPr>
          <w:bCs/>
          <w:sz w:val="20"/>
          <w:szCs w:val="20"/>
        </w:rPr>
      </w:pPr>
      <w:r w:rsidRPr="00B46A60">
        <w:rPr>
          <w:bCs/>
          <w:sz w:val="20"/>
          <w:szCs w:val="20"/>
        </w:rPr>
        <w:t>nazwa Wykonawcy</w:t>
      </w:r>
      <w:r w:rsidRPr="00B46A60">
        <w:rPr>
          <w:bCs/>
          <w:sz w:val="20"/>
          <w:szCs w:val="20"/>
        </w:rPr>
        <w:tab/>
        <w:t>miejscowość, data</w:t>
      </w:r>
    </w:p>
    <w:p w14:paraId="0041CE78" w14:textId="77777777" w:rsidR="000711B6" w:rsidRPr="00B46A60" w:rsidRDefault="000711B6" w:rsidP="000711B6">
      <w:pPr>
        <w:spacing w:after="120" w:line="276" w:lineRule="auto"/>
        <w:ind w:left="567" w:hanging="567"/>
        <w:rPr>
          <w:rFonts w:eastAsia="Verdana"/>
          <w:b/>
          <w:bCs/>
          <w:color w:val="000000" w:themeColor="text1"/>
          <w:sz w:val="20"/>
          <w:szCs w:val="20"/>
        </w:rPr>
      </w:pPr>
      <w:r w:rsidRPr="00B46A60">
        <w:rPr>
          <w:b/>
          <w:sz w:val="20"/>
          <w:szCs w:val="20"/>
        </w:rPr>
        <w:t xml:space="preserve">Zamawiający: </w:t>
      </w:r>
      <w:r w:rsidRPr="00B46A60">
        <w:rPr>
          <w:rFonts w:eastAsia="Verdana"/>
          <w:b/>
          <w:bCs/>
          <w:color w:val="000000" w:themeColor="text1"/>
          <w:sz w:val="20"/>
          <w:szCs w:val="20"/>
        </w:rPr>
        <w:t>Siechnicka Inwestycyjna Spółka Komunalna Sp. z o.o.</w:t>
      </w:r>
    </w:p>
    <w:p w14:paraId="779A8777" w14:textId="77777777" w:rsidR="000711B6" w:rsidRPr="00B46A60" w:rsidRDefault="000711B6" w:rsidP="000711B6">
      <w:pPr>
        <w:spacing w:after="120" w:line="276" w:lineRule="auto"/>
        <w:rPr>
          <w:sz w:val="20"/>
          <w:szCs w:val="20"/>
        </w:rPr>
      </w:pPr>
    </w:p>
    <w:p w14:paraId="7E4BD112" w14:textId="77777777" w:rsidR="000711B6" w:rsidRPr="00B46A60" w:rsidRDefault="000711B6" w:rsidP="000711B6">
      <w:pPr>
        <w:numPr>
          <w:ilvl w:val="12"/>
          <w:numId w:val="0"/>
        </w:numPr>
        <w:pBdr>
          <w:top w:val="single" w:sz="4" w:space="1" w:color="auto"/>
        </w:pBdr>
        <w:tabs>
          <w:tab w:val="left" w:pos="6804"/>
        </w:tabs>
        <w:spacing w:after="120" w:line="276" w:lineRule="auto"/>
        <w:ind w:left="567" w:hanging="567"/>
        <w:rPr>
          <w:b/>
          <w:sz w:val="20"/>
          <w:szCs w:val="20"/>
        </w:rPr>
      </w:pPr>
      <w:r w:rsidRPr="00B46A60">
        <w:rPr>
          <w:b/>
          <w:sz w:val="20"/>
          <w:szCs w:val="20"/>
        </w:rPr>
        <w:t>Wykonawca</w:t>
      </w:r>
      <w:r w:rsidRPr="00B46A60">
        <w:rPr>
          <w:b/>
          <w:sz w:val="20"/>
          <w:szCs w:val="20"/>
        </w:rPr>
        <w:tab/>
        <w:t>Udostępniający</w:t>
      </w:r>
    </w:p>
    <w:p w14:paraId="3DA09CE5" w14:textId="77777777" w:rsidR="000711B6" w:rsidRPr="00B46A60" w:rsidRDefault="000711B6" w:rsidP="000711B6">
      <w:pPr>
        <w:tabs>
          <w:tab w:val="left" w:pos="6521"/>
        </w:tabs>
        <w:spacing w:after="120" w:line="276" w:lineRule="auto"/>
        <w:ind w:left="567" w:hanging="567"/>
        <w:rPr>
          <w:color w:val="000000"/>
          <w:sz w:val="16"/>
          <w:szCs w:val="16"/>
        </w:rPr>
      </w:pPr>
      <w:r w:rsidRPr="00B46A60">
        <w:rPr>
          <w:color w:val="000000"/>
          <w:sz w:val="16"/>
          <w:szCs w:val="16"/>
        </w:rPr>
        <w:t xml:space="preserve">nazwa, firma, adres lub imię i nazwisko </w:t>
      </w:r>
      <w:r w:rsidRPr="00B46A60">
        <w:rPr>
          <w:color w:val="000000"/>
          <w:sz w:val="16"/>
          <w:szCs w:val="16"/>
        </w:rPr>
        <w:tab/>
        <w:t xml:space="preserve">nazwa, firma adres lub imię i nazwisko, </w:t>
      </w:r>
    </w:p>
    <w:p w14:paraId="55AFD2AF" w14:textId="77777777" w:rsidR="000711B6" w:rsidRPr="00B46A60" w:rsidRDefault="000711B6" w:rsidP="000711B6">
      <w:pPr>
        <w:tabs>
          <w:tab w:val="left" w:pos="6096"/>
        </w:tabs>
        <w:spacing w:after="120" w:line="276" w:lineRule="auto"/>
        <w:ind w:left="567" w:hanging="567"/>
        <w:rPr>
          <w:color w:val="000000"/>
          <w:sz w:val="16"/>
          <w:szCs w:val="16"/>
        </w:rPr>
      </w:pPr>
      <w:r w:rsidRPr="00B46A60">
        <w:rPr>
          <w:color w:val="000000"/>
          <w:sz w:val="16"/>
          <w:szCs w:val="16"/>
        </w:rPr>
        <w:t xml:space="preserve"> adres zam. – w przypadku osoby fizycznej</w:t>
      </w:r>
      <w:r w:rsidRPr="00B46A60">
        <w:rPr>
          <w:color w:val="000000"/>
          <w:sz w:val="16"/>
          <w:szCs w:val="16"/>
        </w:rPr>
        <w:tab/>
        <w:t xml:space="preserve">adres zam. – w przypadku osoby fizycznej) </w:t>
      </w:r>
    </w:p>
    <w:p w14:paraId="55326714" w14:textId="5C9B2BF0" w:rsidR="000711B6" w:rsidRPr="00B46A60" w:rsidRDefault="000711B6" w:rsidP="000711B6">
      <w:pPr>
        <w:spacing w:after="120" w:line="276" w:lineRule="auto"/>
        <w:jc w:val="both"/>
        <w:rPr>
          <w:sz w:val="20"/>
          <w:szCs w:val="20"/>
        </w:rPr>
      </w:pPr>
      <w:r w:rsidRPr="00B46A60">
        <w:rPr>
          <w:sz w:val="20"/>
          <w:szCs w:val="20"/>
        </w:rPr>
        <w:t xml:space="preserve">Na potrzeby postępowania o udzielenie zamówienia publicznego pn.: </w:t>
      </w:r>
      <w:r w:rsidRPr="00B46A60">
        <w:rPr>
          <w:b/>
          <w:bCs/>
          <w:sz w:val="20"/>
          <w:szCs w:val="20"/>
        </w:rPr>
        <w:t>„Leasing z opcją wykupu nowego pojazdu ciężarowego brygadowego typu wywrotka o DMC do 3,5t (SISK Z.</w:t>
      </w:r>
      <w:r w:rsidR="0054482C">
        <w:rPr>
          <w:b/>
          <w:bCs/>
          <w:sz w:val="20"/>
          <w:szCs w:val="20"/>
        </w:rPr>
        <w:t>12</w:t>
      </w:r>
      <w:r w:rsidRPr="00B46A60">
        <w:rPr>
          <w:b/>
          <w:bCs/>
          <w:sz w:val="20"/>
          <w:szCs w:val="20"/>
        </w:rPr>
        <w:t xml:space="preserve">.2021)” </w:t>
      </w:r>
      <w:r w:rsidRPr="00B46A60">
        <w:rPr>
          <w:sz w:val="20"/>
          <w:szCs w:val="20"/>
        </w:rPr>
        <w:t>prowadzonego przez Siechnicką Inwestycyjną Spółkę Komunalną sp. z o.o., ul. Jana Pawła II 12, 55-011 Siechnice oświadczam, co następuje:</w:t>
      </w:r>
    </w:p>
    <w:p w14:paraId="09A94C80" w14:textId="77777777" w:rsidR="000711B6" w:rsidRPr="00B46A60" w:rsidRDefault="000711B6" w:rsidP="000711B6">
      <w:pPr>
        <w:pStyle w:val="Standardowy1"/>
        <w:numPr>
          <w:ilvl w:val="0"/>
          <w:numId w:val="0"/>
        </w:numPr>
        <w:rPr>
          <w:rFonts w:ascii="Times New Roman" w:hAnsi="Times New Roman" w:cs="Times New Roman"/>
        </w:rPr>
      </w:pPr>
      <w:r w:rsidRPr="00B46A60">
        <w:rPr>
          <w:rFonts w:ascii="Times New Roman" w:hAnsi="Times New Roman" w:cs="Times New Roman"/>
        </w:rPr>
        <w:t>oddaję do dyspozycji Wykonawcy zamówienia niezbędne zasoby na okres korzystania z nich przy wykonywaniu niżej wymienionego zamówienia, którego przedmiotem jest</w:t>
      </w:r>
    </w:p>
    <w:p w14:paraId="3EE882FF" w14:textId="10FBCB99" w:rsidR="000711B6" w:rsidRPr="00B46A60" w:rsidRDefault="000711B6" w:rsidP="000711B6">
      <w:pPr>
        <w:pStyle w:val="Standardowy1"/>
        <w:numPr>
          <w:ilvl w:val="0"/>
          <w:numId w:val="0"/>
        </w:numPr>
        <w:rPr>
          <w:rFonts w:ascii="Times New Roman" w:hAnsi="Times New Roman" w:cs="Times New Roman"/>
        </w:rPr>
      </w:pPr>
      <w:r w:rsidRPr="00B46A60">
        <w:rPr>
          <w:rFonts w:ascii="Times New Roman" w:hAnsi="Times New Roman" w:cs="Times New Roman"/>
        </w:rPr>
        <w:t>Leasing z opcją wykupu nowego pojazdu ciężarowego brygadowego typu wywrotka o DMC do 3,5t (SISK Z.</w:t>
      </w:r>
      <w:r w:rsidR="0054482C">
        <w:rPr>
          <w:rFonts w:ascii="Times New Roman" w:hAnsi="Times New Roman" w:cs="Times New Roman"/>
        </w:rPr>
        <w:t>12</w:t>
      </w:r>
      <w:r w:rsidRPr="00B46A60">
        <w:rPr>
          <w:rFonts w:ascii="Times New Roman" w:hAnsi="Times New Roman" w:cs="Times New Roman"/>
        </w:rPr>
        <w:t>.2021)</w:t>
      </w:r>
    </w:p>
    <w:p w14:paraId="78F648D3" w14:textId="77777777" w:rsidR="000711B6" w:rsidRPr="00B46A60" w:rsidRDefault="000711B6" w:rsidP="000711B6">
      <w:pPr>
        <w:pStyle w:val="Standardowy1"/>
        <w:numPr>
          <w:ilvl w:val="0"/>
          <w:numId w:val="0"/>
        </w:numPr>
        <w:tabs>
          <w:tab w:val="right" w:leader="underscore" w:pos="8789"/>
        </w:tabs>
        <w:rPr>
          <w:rFonts w:ascii="Times New Roman" w:hAnsi="Times New Roman" w:cs="Times New Roman"/>
          <w:b/>
        </w:rPr>
      </w:pPr>
      <w:r w:rsidRPr="00B46A60">
        <w:rPr>
          <w:rFonts w:ascii="Times New Roman" w:hAnsi="Times New Roman" w:cs="Times New Roman"/>
          <w:b/>
          <w:bCs/>
          <w:color w:val="000000"/>
        </w:rPr>
        <w:t xml:space="preserve">Potencjał </w:t>
      </w:r>
      <w:r w:rsidRPr="00B46A60">
        <w:rPr>
          <w:rFonts w:ascii="Times New Roman" w:hAnsi="Times New Roman" w:cs="Times New Roman"/>
          <w:b/>
          <w:bCs/>
          <w:color w:val="000000"/>
        </w:rPr>
        <w:tab/>
      </w:r>
    </w:p>
    <w:p w14:paraId="1B54BED7" w14:textId="77777777" w:rsidR="000711B6" w:rsidRPr="00B46A60" w:rsidRDefault="000711B6" w:rsidP="000711B6">
      <w:pPr>
        <w:pStyle w:val="siwz"/>
        <w:numPr>
          <w:ilvl w:val="0"/>
          <w:numId w:val="48"/>
        </w:numPr>
        <w:spacing w:after="120" w:line="276" w:lineRule="auto"/>
        <w:ind w:left="567" w:hanging="567"/>
        <w:contextualSpacing w:val="0"/>
        <w:rPr>
          <w:color w:val="000000"/>
          <w:sz w:val="20"/>
        </w:rPr>
      </w:pPr>
      <w:r w:rsidRPr="00B46A60">
        <w:rPr>
          <w:color w:val="000000"/>
          <w:sz w:val="20"/>
        </w:rPr>
        <w:t>zakresu dostępnych wykonawcy zasobów ………………</w:t>
      </w:r>
    </w:p>
    <w:p w14:paraId="1D29FF12" w14:textId="77777777" w:rsidR="000711B6" w:rsidRPr="00B46A60" w:rsidRDefault="000711B6" w:rsidP="000711B6">
      <w:pPr>
        <w:pStyle w:val="siwz"/>
        <w:numPr>
          <w:ilvl w:val="0"/>
          <w:numId w:val="48"/>
        </w:numPr>
        <w:spacing w:after="120" w:line="276" w:lineRule="auto"/>
        <w:ind w:left="567" w:hanging="567"/>
        <w:contextualSpacing w:val="0"/>
        <w:rPr>
          <w:color w:val="000000"/>
          <w:sz w:val="20"/>
        </w:rPr>
      </w:pPr>
      <w:r w:rsidRPr="00B46A60">
        <w:rPr>
          <w:color w:val="000000"/>
          <w:sz w:val="20"/>
        </w:rPr>
        <w:t>sposobu wykorzystania zasobów przez wykonawcę przy wykonywaniu zamówienia ………..….</w:t>
      </w:r>
    </w:p>
    <w:p w14:paraId="6F2B1B85" w14:textId="77777777" w:rsidR="000711B6" w:rsidRPr="00B46A60" w:rsidRDefault="000711B6" w:rsidP="000711B6">
      <w:pPr>
        <w:pStyle w:val="siwz"/>
        <w:numPr>
          <w:ilvl w:val="0"/>
          <w:numId w:val="48"/>
        </w:numPr>
        <w:spacing w:after="120" w:line="276" w:lineRule="auto"/>
        <w:ind w:left="567" w:hanging="567"/>
        <w:contextualSpacing w:val="0"/>
        <w:rPr>
          <w:color w:val="000000"/>
          <w:sz w:val="20"/>
        </w:rPr>
      </w:pPr>
      <w:r w:rsidRPr="00B46A60">
        <w:rPr>
          <w:color w:val="000000"/>
          <w:sz w:val="20"/>
        </w:rPr>
        <w:t>zakres i okres udziału podmiotu przy wykonywaniu zamówienia …………………………………</w:t>
      </w:r>
    </w:p>
    <w:p w14:paraId="63CBB02E" w14:textId="77777777" w:rsidR="000711B6" w:rsidRPr="00B46A60" w:rsidRDefault="000711B6" w:rsidP="000711B6">
      <w:pPr>
        <w:pStyle w:val="siwz"/>
        <w:numPr>
          <w:ilvl w:val="0"/>
          <w:numId w:val="48"/>
        </w:numPr>
        <w:spacing w:after="120" w:line="276" w:lineRule="auto"/>
        <w:ind w:left="567" w:hanging="567"/>
        <w:contextualSpacing w:val="0"/>
        <w:rPr>
          <w:color w:val="000000"/>
          <w:sz w:val="20"/>
        </w:rPr>
      </w:pPr>
      <w:r w:rsidRPr="00B46A60">
        <w:rPr>
          <w:color w:val="000000"/>
          <w:sz w:val="20"/>
        </w:rPr>
        <w:t>charakteru stosunku, jaki będzie łączył wykonawcę z udostępniającym zasoby …………..……</w:t>
      </w:r>
    </w:p>
    <w:p w14:paraId="1832C016" w14:textId="77777777" w:rsidR="000711B6" w:rsidRPr="00B46A60" w:rsidRDefault="000711B6" w:rsidP="000711B6">
      <w:pPr>
        <w:pStyle w:val="siwz"/>
        <w:numPr>
          <w:ilvl w:val="0"/>
          <w:numId w:val="48"/>
        </w:numPr>
        <w:spacing w:after="120" w:line="276" w:lineRule="auto"/>
        <w:ind w:left="567" w:hanging="567"/>
        <w:contextualSpacing w:val="0"/>
        <w:rPr>
          <w:color w:val="000000"/>
          <w:sz w:val="20"/>
        </w:rPr>
      </w:pPr>
      <w:r w:rsidRPr="00B46A60">
        <w:rPr>
          <w:color w:val="000000"/>
          <w:sz w:val="20"/>
        </w:rPr>
        <w:t>czy podmiot udostępniający zdolności w postaci wykształcenia, kwalifikacji zawodowych lub doświadczenia będzie realizował roboty budowlane lub usługi, których wskazane zdolności dotyczą ………………</w:t>
      </w:r>
      <w:r>
        <w:rPr>
          <w:color w:val="000000"/>
          <w:sz w:val="20"/>
        </w:rPr>
        <w:t>………………………………………………..</w:t>
      </w:r>
      <w:r w:rsidRPr="00B46A60">
        <w:rPr>
          <w:color w:val="000000"/>
          <w:sz w:val="20"/>
        </w:rPr>
        <w:t>..</w:t>
      </w:r>
    </w:p>
    <w:p w14:paraId="6DFFCAA1" w14:textId="77777777" w:rsidR="000711B6" w:rsidRPr="00B46A60" w:rsidRDefault="000711B6" w:rsidP="000711B6">
      <w:pPr>
        <w:pBdr>
          <w:bottom w:val="single" w:sz="4" w:space="1" w:color="auto"/>
        </w:pBdr>
        <w:spacing w:after="120" w:line="276" w:lineRule="auto"/>
        <w:ind w:left="567" w:hanging="567"/>
        <w:rPr>
          <w:sz w:val="20"/>
          <w:szCs w:val="20"/>
        </w:rPr>
      </w:pPr>
    </w:p>
    <w:p w14:paraId="090D7D00" w14:textId="77777777" w:rsidR="000711B6" w:rsidRPr="00B46A60" w:rsidRDefault="000711B6" w:rsidP="000711B6">
      <w:pPr>
        <w:pBdr>
          <w:bottom w:val="single" w:sz="4" w:space="1" w:color="auto"/>
        </w:pBdr>
        <w:spacing w:after="120" w:line="276" w:lineRule="auto"/>
        <w:ind w:left="567" w:hanging="567"/>
        <w:rPr>
          <w:sz w:val="20"/>
          <w:szCs w:val="20"/>
        </w:rPr>
      </w:pPr>
    </w:p>
    <w:p w14:paraId="65811BE0" w14:textId="77777777" w:rsidR="000711B6" w:rsidRPr="00B46A60" w:rsidRDefault="000711B6" w:rsidP="000711B6">
      <w:pPr>
        <w:spacing w:after="120" w:line="276" w:lineRule="auto"/>
        <w:ind w:left="567" w:hanging="567"/>
        <w:rPr>
          <w:sz w:val="20"/>
          <w:szCs w:val="20"/>
        </w:rPr>
      </w:pPr>
      <w:r w:rsidRPr="00B46A60">
        <w:rPr>
          <w:sz w:val="20"/>
          <w:szCs w:val="20"/>
        </w:rPr>
        <w:t xml:space="preserve">podpis osoby/osób uprawnionych do składania oświadczeń woli w imieniu udostępniającego potencjał </w:t>
      </w:r>
    </w:p>
    <w:p w14:paraId="25174707" w14:textId="77777777" w:rsidR="000711B6" w:rsidRPr="00B46A60" w:rsidRDefault="000711B6" w:rsidP="000711B6">
      <w:pPr>
        <w:spacing w:after="120"/>
        <w:rPr>
          <w:bCs/>
          <w:i/>
          <w:iCs/>
          <w:color w:val="000000"/>
          <w:sz w:val="20"/>
          <w:szCs w:val="20"/>
        </w:rPr>
      </w:pPr>
      <w:r w:rsidRPr="00B46A60">
        <w:rPr>
          <w:sz w:val="20"/>
          <w:szCs w:val="20"/>
        </w:rPr>
        <w:br w:type="page"/>
      </w:r>
    </w:p>
    <w:p w14:paraId="090CAB8B" w14:textId="77777777" w:rsidR="000711B6" w:rsidRPr="00B46A60" w:rsidRDefault="000711B6" w:rsidP="000711B6">
      <w:pPr>
        <w:spacing w:after="120" w:line="276" w:lineRule="auto"/>
        <w:contextualSpacing/>
        <w:jc w:val="right"/>
        <w:outlineLvl w:val="0"/>
        <w:rPr>
          <w:b/>
          <w:bCs/>
          <w:kern w:val="36"/>
          <w:sz w:val="20"/>
          <w:szCs w:val="20"/>
        </w:rPr>
      </w:pPr>
      <w:r w:rsidRPr="00B46A60">
        <w:rPr>
          <w:b/>
          <w:bCs/>
          <w:kern w:val="36"/>
          <w:sz w:val="20"/>
          <w:szCs w:val="20"/>
        </w:rPr>
        <w:lastRenderedPageBreak/>
        <w:t>Załącznik 3</w:t>
      </w:r>
    </w:p>
    <w:p w14:paraId="461D985C" w14:textId="543CBDB2" w:rsidR="000711B6" w:rsidRPr="00B46A60" w:rsidRDefault="000711B6" w:rsidP="000711B6">
      <w:pPr>
        <w:pBdr>
          <w:top w:val="single" w:sz="4" w:space="0" w:color="auto"/>
          <w:left w:val="single" w:sz="4" w:space="4" w:color="auto"/>
          <w:bottom w:val="single" w:sz="4" w:space="1" w:color="auto"/>
          <w:right w:val="single" w:sz="4" w:space="4" w:color="auto"/>
        </w:pBdr>
        <w:spacing w:after="120" w:line="276" w:lineRule="auto"/>
        <w:contextualSpacing/>
        <w:rPr>
          <w:b/>
          <w:bCs/>
          <w:sz w:val="20"/>
          <w:szCs w:val="20"/>
        </w:rPr>
      </w:pPr>
      <w:r w:rsidRPr="00B46A60">
        <w:rPr>
          <w:b/>
          <w:bCs/>
          <w:sz w:val="20"/>
          <w:szCs w:val="20"/>
        </w:rPr>
        <w:t xml:space="preserve">Leasing z opcją wykupu nowego pojazdu ciężarowego brygadowego typu wywrotka o DMC do 3,5t </w:t>
      </w:r>
      <w:r w:rsidRPr="00B46A60">
        <w:rPr>
          <w:sz w:val="20"/>
          <w:szCs w:val="20"/>
        </w:rPr>
        <w:t>(SISK Z.</w:t>
      </w:r>
      <w:r w:rsidR="0054482C">
        <w:rPr>
          <w:sz w:val="20"/>
          <w:szCs w:val="20"/>
        </w:rPr>
        <w:t>12</w:t>
      </w:r>
      <w:r w:rsidRPr="00B46A60">
        <w:rPr>
          <w:sz w:val="20"/>
          <w:szCs w:val="20"/>
        </w:rPr>
        <w:t>.2021)</w:t>
      </w:r>
    </w:p>
    <w:p w14:paraId="786AE958" w14:textId="77777777" w:rsidR="000711B6" w:rsidRPr="00B46A60" w:rsidRDefault="000711B6" w:rsidP="000711B6">
      <w:pPr>
        <w:spacing w:after="120"/>
        <w:rPr>
          <w:sz w:val="20"/>
          <w:szCs w:val="20"/>
        </w:rPr>
      </w:pPr>
    </w:p>
    <w:p w14:paraId="3886D2B3" w14:textId="77777777" w:rsidR="000711B6" w:rsidRPr="00B46A60" w:rsidRDefault="000711B6" w:rsidP="000711B6">
      <w:pPr>
        <w:pBdr>
          <w:bottom w:val="single" w:sz="4" w:space="1" w:color="auto"/>
        </w:pBdr>
        <w:spacing w:after="120" w:line="276" w:lineRule="auto"/>
        <w:ind w:left="567" w:hanging="567"/>
        <w:rPr>
          <w:sz w:val="20"/>
          <w:szCs w:val="20"/>
        </w:rPr>
      </w:pPr>
    </w:p>
    <w:p w14:paraId="274DEF13" w14:textId="77777777" w:rsidR="000711B6" w:rsidRPr="00B46A60" w:rsidRDefault="000711B6" w:rsidP="000711B6">
      <w:pPr>
        <w:tabs>
          <w:tab w:val="left" w:pos="6804"/>
        </w:tabs>
        <w:spacing w:after="120" w:line="276" w:lineRule="auto"/>
        <w:ind w:left="567" w:hanging="567"/>
        <w:rPr>
          <w:bCs/>
          <w:sz w:val="20"/>
          <w:szCs w:val="20"/>
        </w:rPr>
      </w:pPr>
      <w:r w:rsidRPr="00B46A60">
        <w:rPr>
          <w:bCs/>
          <w:sz w:val="20"/>
          <w:szCs w:val="20"/>
        </w:rPr>
        <w:t>nazwa Wykonawcy</w:t>
      </w:r>
      <w:r w:rsidRPr="00B46A60">
        <w:rPr>
          <w:bCs/>
          <w:sz w:val="20"/>
          <w:szCs w:val="20"/>
        </w:rPr>
        <w:tab/>
        <w:t xml:space="preserve"> miejscowość, data</w:t>
      </w:r>
    </w:p>
    <w:p w14:paraId="73D981C4" w14:textId="77777777" w:rsidR="000711B6" w:rsidRPr="0099117A" w:rsidRDefault="000711B6" w:rsidP="0099117A">
      <w:pPr>
        <w:autoSpaceDE w:val="0"/>
        <w:autoSpaceDN w:val="0"/>
        <w:adjustRightInd w:val="0"/>
        <w:spacing w:after="120" w:line="276" w:lineRule="auto"/>
        <w:ind w:left="567" w:hanging="567"/>
        <w:jc w:val="center"/>
        <w:rPr>
          <w:b/>
          <w:color w:val="000000"/>
          <w:sz w:val="48"/>
          <w:szCs w:val="48"/>
        </w:rPr>
      </w:pPr>
      <w:r w:rsidRPr="0099117A">
        <w:rPr>
          <w:b/>
          <w:color w:val="000000"/>
          <w:sz w:val="48"/>
          <w:szCs w:val="48"/>
        </w:rPr>
        <w:t>Oświadczenie o braku przynależności lub przynależności do grupy kapitałowej</w:t>
      </w:r>
    </w:p>
    <w:p w14:paraId="7A54428C" w14:textId="77777777" w:rsidR="000711B6" w:rsidRPr="00B46A60" w:rsidRDefault="000711B6" w:rsidP="000711B6">
      <w:pPr>
        <w:spacing w:after="120" w:line="276" w:lineRule="auto"/>
        <w:ind w:left="567" w:hanging="567"/>
        <w:jc w:val="center"/>
        <w:rPr>
          <w:color w:val="000000"/>
          <w:sz w:val="20"/>
          <w:szCs w:val="20"/>
        </w:rPr>
      </w:pPr>
      <w:r w:rsidRPr="00B46A60">
        <w:rPr>
          <w:color w:val="000000"/>
          <w:sz w:val="20"/>
          <w:szCs w:val="20"/>
        </w:rPr>
        <w:t>(składane na wezwanie)</w:t>
      </w:r>
    </w:p>
    <w:p w14:paraId="0D89E8ED" w14:textId="2C903B5B" w:rsidR="000711B6" w:rsidRPr="00B46A60" w:rsidRDefault="000711B6" w:rsidP="000711B6">
      <w:pPr>
        <w:spacing w:after="120" w:line="276" w:lineRule="auto"/>
        <w:jc w:val="both"/>
        <w:rPr>
          <w:sz w:val="20"/>
          <w:szCs w:val="20"/>
        </w:rPr>
      </w:pPr>
      <w:r w:rsidRPr="00B46A60">
        <w:rPr>
          <w:sz w:val="20"/>
          <w:szCs w:val="20"/>
        </w:rPr>
        <w:t xml:space="preserve">Na potrzeby postępowania o udzielenie zamówienia publicznego pn.: </w:t>
      </w:r>
      <w:r w:rsidRPr="00B46A60">
        <w:rPr>
          <w:b/>
          <w:bCs/>
          <w:sz w:val="20"/>
          <w:szCs w:val="20"/>
        </w:rPr>
        <w:t>„Leasing z opcją wykupu nowego pojazdu ciężarowego brygadowego typu wywrotka o DMC do 3,5t (SISK Z.</w:t>
      </w:r>
      <w:r w:rsidR="0054482C">
        <w:rPr>
          <w:b/>
          <w:bCs/>
          <w:sz w:val="20"/>
          <w:szCs w:val="20"/>
        </w:rPr>
        <w:t>12</w:t>
      </w:r>
      <w:r w:rsidRPr="00B46A60">
        <w:rPr>
          <w:b/>
          <w:bCs/>
          <w:sz w:val="20"/>
          <w:szCs w:val="20"/>
        </w:rPr>
        <w:t xml:space="preserve">.2021)” </w:t>
      </w:r>
      <w:r w:rsidRPr="00B46A60">
        <w:rPr>
          <w:sz w:val="20"/>
          <w:szCs w:val="20"/>
        </w:rPr>
        <w:t>prowadzonego przez Siechnicką Inwestycyjną Spółkę Komunalną sp. z o.o., ul. Jana Pawła II 12, 55-011 Siechnice oświadczam, co następuje:</w:t>
      </w:r>
    </w:p>
    <w:p w14:paraId="7EB98D82" w14:textId="77777777" w:rsidR="000711B6" w:rsidRPr="00B46A60" w:rsidRDefault="000711B6" w:rsidP="000711B6">
      <w:pPr>
        <w:pStyle w:val="Tekstpodstawowywcity"/>
        <w:spacing w:after="120" w:line="276" w:lineRule="auto"/>
        <w:ind w:left="567" w:hanging="567"/>
        <w:jc w:val="both"/>
        <w:rPr>
          <w:sz w:val="20"/>
        </w:rPr>
      </w:pPr>
    </w:p>
    <w:p w14:paraId="2F76A405" w14:textId="77777777" w:rsidR="000711B6" w:rsidRPr="00B46A60" w:rsidRDefault="000711B6" w:rsidP="000711B6">
      <w:pPr>
        <w:pStyle w:val="Akapitzlist"/>
        <w:numPr>
          <w:ilvl w:val="0"/>
          <w:numId w:val="49"/>
        </w:numPr>
        <w:spacing w:after="120" w:line="276" w:lineRule="auto"/>
        <w:ind w:left="0"/>
        <w:jc w:val="both"/>
        <w:rPr>
          <w:sz w:val="20"/>
          <w:szCs w:val="20"/>
        </w:rPr>
      </w:pPr>
      <w:r w:rsidRPr="00B46A60">
        <w:rPr>
          <w:sz w:val="20"/>
          <w:szCs w:val="20"/>
        </w:rPr>
        <w:t xml:space="preserve">Informuję/my, że wykonawca, którego reprezentuję/my nie należy do grupy kapitałowej, o której mowa w art. 108 ust. 1 pkt 5 ustawy Prawo zamówień publicznych. </w:t>
      </w:r>
    </w:p>
    <w:p w14:paraId="757F2DF4" w14:textId="77777777" w:rsidR="000711B6" w:rsidRPr="00B46A60" w:rsidRDefault="000711B6" w:rsidP="000711B6">
      <w:pPr>
        <w:pBdr>
          <w:bottom w:val="single" w:sz="4" w:space="1" w:color="auto"/>
        </w:pBdr>
        <w:spacing w:after="120" w:line="276" w:lineRule="auto"/>
        <w:ind w:left="567" w:hanging="567"/>
        <w:jc w:val="both"/>
        <w:rPr>
          <w:sz w:val="20"/>
          <w:szCs w:val="20"/>
        </w:rPr>
      </w:pPr>
    </w:p>
    <w:p w14:paraId="2B12D730" w14:textId="77777777" w:rsidR="000711B6" w:rsidRPr="00B46A60" w:rsidRDefault="000711B6" w:rsidP="000711B6">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0CD6157F" w14:textId="77777777" w:rsidR="000711B6" w:rsidRPr="00B46A60" w:rsidRDefault="000711B6" w:rsidP="00D82188">
      <w:pPr>
        <w:pStyle w:val="Akapitzlist"/>
        <w:numPr>
          <w:ilvl w:val="1"/>
          <w:numId w:val="49"/>
        </w:numPr>
        <w:spacing w:after="120" w:line="276" w:lineRule="auto"/>
        <w:ind w:left="284" w:hanging="284"/>
        <w:jc w:val="both"/>
        <w:rPr>
          <w:rFonts w:eastAsia="Calibri"/>
          <w:sz w:val="20"/>
          <w:szCs w:val="20"/>
        </w:rPr>
      </w:pPr>
      <w:r w:rsidRPr="00B46A60">
        <w:rPr>
          <w:sz w:val="20"/>
          <w:szCs w:val="20"/>
        </w:rPr>
        <w:t xml:space="preserve">Informuję/my, że wykonawca, którego reprezentuję/my należy do grupy kapitałowej, o której mowa w art. art. 108 ust. 1 pkt 5 </w:t>
      </w:r>
      <w:proofErr w:type="spellStart"/>
      <w:r w:rsidRPr="00B46A60">
        <w:rPr>
          <w:sz w:val="20"/>
          <w:szCs w:val="20"/>
        </w:rPr>
        <w:t>pzp</w:t>
      </w:r>
      <w:proofErr w:type="spellEnd"/>
      <w:r w:rsidRPr="00B46A60">
        <w:rPr>
          <w:sz w:val="20"/>
          <w:szCs w:val="20"/>
        </w:rPr>
        <w:t xml:space="preserve">. </w:t>
      </w:r>
      <w:r w:rsidRPr="00B46A60">
        <w:rPr>
          <w:rFonts w:eastAsia="Calibri"/>
          <w:sz w:val="20"/>
          <w:szCs w:val="20"/>
        </w:rPr>
        <w:t xml:space="preserve">Jednocześnie załączam dokumenty/informacje </w:t>
      </w:r>
      <w:r w:rsidRPr="00B46A60">
        <w:rPr>
          <w:rFonts w:eastAsia="Calibri"/>
          <w:i/>
          <w:iCs/>
          <w:sz w:val="20"/>
          <w:szCs w:val="20"/>
        </w:rPr>
        <w:t>(wymienić poniżej i przekazać/ przesłać Zamawiającemu)</w:t>
      </w:r>
      <w:r w:rsidRPr="00B46A60">
        <w:rPr>
          <w:rFonts w:eastAsia="Calibri"/>
          <w:sz w:val="20"/>
          <w:szCs w:val="20"/>
        </w:rPr>
        <w:t>:</w:t>
      </w:r>
    </w:p>
    <w:p w14:paraId="0C036070" w14:textId="77777777" w:rsidR="000711B6" w:rsidRPr="00B46A60" w:rsidRDefault="000711B6" w:rsidP="00D82188">
      <w:pPr>
        <w:pStyle w:val="Akapitzlist"/>
        <w:numPr>
          <w:ilvl w:val="0"/>
          <w:numId w:val="8"/>
        </w:numPr>
        <w:spacing w:after="120" w:line="276" w:lineRule="auto"/>
        <w:ind w:left="567" w:hanging="283"/>
        <w:jc w:val="both"/>
        <w:rPr>
          <w:rFonts w:eastAsia="Calibri"/>
          <w:sz w:val="20"/>
          <w:szCs w:val="20"/>
        </w:rPr>
      </w:pPr>
      <w:r w:rsidRPr="00B46A60">
        <w:rPr>
          <w:rFonts w:eastAsia="Calibri"/>
          <w:sz w:val="20"/>
          <w:szCs w:val="20"/>
        </w:rPr>
        <w:t xml:space="preserve">………………………………….……………………………….…………………………, </w:t>
      </w:r>
    </w:p>
    <w:p w14:paraId="78975E1C" w14:textId="77777777" w:rsidR="000711B6" w:rsidRPr="00B46A60" w:rsidRDefault="000711B6" w:rsidP="00D82188">
      <w:pPr>
        <w:pStyle w:val="Akapitzlist"/>
        <w:numPr>
          <w:ilvl w:val="0"/>
          <w:numId w:val="8"/>
        </w:numPr>
        <w:spacing w:after="120" w:line="276" w:lineRule="auto"/>
        <w:ind w:left="567" w:hanging="283"/>
        <w:jc w:val="both"/>
        <w:rPr>
          <w:rFonts w:eastAsia="Calibri"/>
          <w:sz w:val="20"/>
          <w:szCs w:val="20"/>
        </w:rPr>
      </w:pPr>
      <w:r w:rsidRPr="00B46A60">
        <w:rPr>
          <w:rFonts w:eastAsia="Calibri"/>
          <w:sz w:val="20"/>
          <w:szCs w:val="20"/>
        </w:rPr>
        <w:t xml:space="preserve">…………………………………….……………………………….…………………………, </w:t>
      </w:r>
    </w:p>
    <w:p w14:paraId="62024591" w14:textId="77777777" w:rsidR="000711B6" w:rsidRPr="00B46A60" w:rsidRDefault="000711B6" w:rsidP="00D82188">
      <w:pPr>
        <w:pStyle w:val="Akapitzlist"/>
        <w:numPr>
          <w:ilvl w:val="0"/>
          <w:numId w:val="8"/>
        </w:numPr>
        <w:spacing w:after="120" w:line="276" w:lineRule="auto"/>
        <w:ind w:left="567" w:hanging="283"/>
        <w:jc w:val="both"/>
        <w:rPr>
          <w:rFonts w:eastAsia="Calibri"/>
          <w:sz w:val="20"/>
          <w:szCs w:val="20"/>
        </w:rPr>
      </w:pPr>
      <w:r w:rsidRPr="00B46A60">
        <w:rPr>
          <w:rFonts w:eastAsia="Calibri"/>
          <w:sz w:val="20"/>
          <w:szCs w:val="20"/>
        </w:rPr>
        <w:t>…………………………………….……………………………….…………………………,</w:t>
      </w:r>
    </w:p>
    <w:p w14:paraId="0C33AD03" w14:textId="77777777" w:rsidR="000711B6" w:rsidRPr="00B46A60" w:rsidRDefault="000711B6" w:rsidP="000711B6">
      <w:pPr>
        <w:spacing w:after="120" w:line="276" w:lineRule="auto"/>
        <w:ind w:left="567" w:hanging="567"/>
        <w:jc w:val="both"/>
        <w:rPr>
          <w:rFonts w:eastAsia="Calibri"/>
          <w:sz w:val="20"/>
          <w:szCs w:val="20"/>
        </w:rPr>
      </w:pPr>
      <w:r w:rsidRPr="00B46A60">
        <w:rPr>
          <w:rFonts w:eastAsia="Calibri"/>
          <w:sz w:val="20"/>
          <w:szCs w:val="20"/>
        </w:rPr>
        <w:t>potwierdzające, że oferty został przygotowane niezależnie od siebie</w:t>
      </w:r>
    </w:p>
    <w:p w14:paraId="3580FDB1" w14:textId="77777777" w:rsidR="000711B6" w:rsidRPr="00B46A60" w:rsidRDefault="000711B6" w:rsidP="000711B6">
      <w:pPr>
        <w:pBdr>
          <w:bottom w:val="single" w:sz="4" w:space="1" w:color="auto"/>
        </w:pBdr>
        <w:spacing w:after="120" w:line="276" w:lineRule="auto"/>
        <w:ind w:left="567" w:hanging="567"/>
        <w:jc w:val="both"/>
        <w:rPr>
          <w:sz w:val="20"/>
          <w:szCs w:val="20"/>
        </w:rPr>
      </w:pPr>
    </w:p>
    <w:p w14:paraId="5219EB74" w14:textId="27D66090" w:rsidR="000711B6" w:rsidRPr="00D82188" w:rsidRDefault="000711B6" w:rsidP="00D82188">
      <w:pPr>
        <w:tabs>
          <w:tab w:val="left" w:pos="6804"/>
        </w:tabs>
        <w:spacing w:after="120" w:line="276" w:lineRule="auto"/>
        <w:jc w:val="both"/>
        <w:rPr>
          <w:rFonts w:eastAsiaTheme="minorHAnsi"/>
          <w:sz w:val="20"/>
          <w:szCs w:val="20"/>
        </w:rPr>
      </w:pPr>
      <w:r w:rsidRPr="00B46A60">
        <w:rPr>
          <w:rFonts w:eastAsiaTheme="minorHAnsi"/>
          <w:sz w:val="20"/>
          <w:szCs w:val="20"/>
        </w:rPr>
        <w:t>miejscowość, data</w:t>
      </w:r>
      <w:r w:rsidRPr="00B46A60">
        <w:rPr>
          <w:rFonts w:eastAsiaTheme="minorHAnsi"/>
          <w:sz w:val="20"/>
          <w:szCs w:val="20"/>
        </w:rPr>
        <w:tab/>
        <w:t>podpis</w:t>
      </w:r>
    </w:p>
    <w:p w14:paraId="476AAC5D" w14:textId="77777777" w:rsidR="000711B6" w:rsidRPr="00B46A60" w:rsidRDefault="000711B6" w:rsidP="000711B6">
      <w:pPr>
        <w:spacing w:after="120" w:line="276" w:lineRule="auto"/>
        <w:ind w:left="567" w:hanging="567"/>
        <w:jc w:val="both"/>
        <w:rPr>
          <w:b/>
          <w:i/>
          <w:sz w:val="20"/>
          <w:szCs w:val="20"/>
        </w:rPr>
      </w:pPr>
      <w:r w:rsidRPr="00B46A60">
        <w:rPr>
          <w:b/>
          <w:i/>
          <w:sz w:val="20"/>
          <w:szCs w:val="20"/>
        </w:rPr>
        <w:t>Należy wypełnić pkt 1) albo pkt 2)</w:t>
      </w:r>
    </w:p>
    <w:p w14:paraId="626342DA" w14:textId="77777777" w:rsidR="000711B6" w:rsidRPr="00B46A60" w:rsidRDefault="000711B6" w:rsidP="000711B6"/>
    <w:p w14:paraId="1408EEB8" w14:textId="489B4E09" w:rsidR="00EC40EA" w:rsidRPr="00A8738F" w:rsidRDefault="00EC40EA" w:rsidP="0093037E">
      <w:pPr>
        <w:spacing w:after="120" w:line="276" w:lineRule="auto"/>
        <w:ind w:left="567" w:hanging="567"/>
        <w:rPr>
          <w:bCs/>
          <w:sz w:val="22"/>
          <w:szCs w:val="22"/>
        </w:rPr>
      </w:pPr>
    </w:p>
    <w:sectPr w:rsidR="00EC40EA" w:rsidRPr="00A8738F" w:rsidSect="00B51AD0">
      <w:headerReference w:type="even" r:id="rId8"/>
      <w:headerReference w:type="default" r:id="rId9"/>
      <w:footerReference w:type="default" r:id="rId10"/>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E104" w14:textId="77777777" w:rsidR="0097514D" w:rsidRPr="005A2CAC" w:rsidRDefault="0097514D">
      <w:pPr>
        <w:rPr>
          <w:sz w:val="22"/>
          <w:szCs w:val="22"/>
        </w:rPr>
      </w:pPr>
      <w:r w:rsidRPr="005A2CAC">
        <w:rPr>
          <w:sz w:val="22"/>
          <w:szCs w:val="22"/>
        </w:rPr>
        <w:separator/>
      </w:r>
    </w:p>
    <w:p w14:paraId="38371AB7" w14:textId="77777777" w:rsidR="0097514D" w:rsidRDefault="0097514D"/>
    <w:p w14:paraId="3508A42A" w14:textId="77777777" w:rsidR="0097514D" w:rsidRDefault="0097514D"/>
  </w:endnote>
  <w:endnote w:type="continuationSeparator" w:id="0">
    <w:p w14:paraId="28F28AAC" w14:textId="77777777" w:rsidR="0097514D" w:rsidRPr="005A2CAC" w:rsidRDefault="0097514D">
      <w:pPr>
        <w:rPr>
          <w:sz w:val="22"/>
          <w:szCs w:val="22"/>
        </w:rPr>
      </w:pPr>
      <w:r w:rsidRPr="005A2CAC">
        <w:rPr>
          <w:sz w:val="22"/>
          <w:szCs w:val="22"/>
        </w:rPr>
        <w:continuationSeparator/>
      </w:r>
    </w:p>
    <w:p w14:paraId="7BBE9EA7" w14:textId="77777777" w:rsidR="0097514D" w:rsidRDefault="0097514D"/>
    <w:p w14:paraId="5AD97962" w14:textId="77777777" w:rsidR="0097514D" w:rsidRDefault="00975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270033"/>
      <w:docPartObj>
        <w:docPartGallery w:val="Page Numbers (Bottom of Page)"/>
        <w:docPartUnique/>
      </w:docPartObj>
    </w:sdtPr>
    <w:sdtEndPr/>
    <w:sdtContent>
      <w:sdt>
        <w:sdtPr>
          <w:id w:val="-1769616900"/>
          <w:docPartObj>
            <w:docPartGallery w:val="Page Numbers (Top of Page)"/>
            <w:docPartUnique/>
          </w:docPartObj>
        </w:sdtPr>
        <w:sdtEndPr/>
        <w:sdtContent>
          <w:p w14:paraId="2716C121" w14:textId="10C9A292" w:rsidR="000939CF" w:rsidRDefault="000939CF">
            <w:pPr>
              <w:pStyle w:val="Stopka"/>
              <w:jc w:val="right"/>
            </w:pPr>
            <w:r w:rsidRPr="000939CF">
              <w:rPr>
                <w:sz w:val="18"/>
                <w:szCs w:val="18"/>
              </w:rPr>
              <w:t xml:space="preserve">Strona </w:t>
            </w:r>
            <w:r w:rsidRPr="000939CF">
              <w:rPr>
                <w:b/>
                <w:bCs/>
                <w:sz w:val="18"/>
                <w:szCs w:val="18"/>
              </w:rPr>
              <w:fldChar w:fldCharType="begin"/>
            </w:r>
            <w:r w:rsidRPr="000939CF">
              <w:rPr>
                <w:b/>
                <w:bCs/>
                <w:sz w:val="18"/>
                <w:szCs w:val="18"/>
              </w:rPr>
              <w:instrText>PAGE</w:instrText>
            </w:r>
            <w:r w:rsidRPr="000939CF">
              <w:rPr>
                <w:b/>
                <w:bCs/>
                <w:sz w:val="18"/>
                <w:szCs w:val="18"/>
              </w:rPr>
              <w:fldChar w:fldCharType="separate"/>
            </w:r>
            <w:r w:rsidRPr="000939CF">
              <w:rPr>
                <w:b/>
                <w:bCs/>
                <w:sz w:val="18"/>
                <w:szCs w:val="18"/>
              </w:rPr>
              <w:t>2</w:t>
            </w:r>
            <w:r w:rsidRPr="000939CF">
              <w:rPr>
                <w:b/>
                <w:bCs/>
                <w:sz w:val="18"/>
                <w:szCs w:val="18"/>
              </w:rPr>
              <w:fldChar w:fldCharType="end"/>
            </w:r>
            <w:r w:rsidRPr="000939CF">
              <w:rPr>
                <w:sz w:val="18"/>
                <w:szCs w:val="18"/>
              </w:rPr>
              <w:t xml:space="preserve"> z </w:t>
            </w:r>
            <w:r w:rsidRPr="000939CF">
              <w:rPr>
                <w:b/>
                <w:bCs/>
                <w:sz w:val="18"/>
                <w:szCs w:val="18"/>
              </w:rPr>
              <w:fldChar w:fldCharType="begin"/>
            </w:r>
            <w:r w:rsidRPr="000939CF">
              <w:rPr>
                <w:b/>
                <w:bCs/>
                <w:sz w:val="18"/>
                <w:szCs w:val="18"/>
              </w:rPr>
              <w:instrText>NUMPAGES</w:instrText>
            </w:r>
            <w:r w:rsidRPr="000939CF">
              <w:rPr>
                <w:b/>
                <w:bCs/>
                <w:sz w:val="18"/>
                <w:szCs w:val="18"/>
              </w:rPr>
              <w:fldChar w:fldCharType="separate"/>
            </w:r>
            <w:r w:rsidRPr="000939CF">
              <w:rPr>
                <w:b/>
                <w:bCs/>
                <w:sz w:val="18"/>
                <w:szCs w:val="18"/>
              </w:rPr>
              <w:t>2</w:t>
            </w:r>
            <w:r w:rsidRPr="000939CF">
              <w:rPr>
                <w:b/>
                <w:bCs/>
                <w:sz w:val="18"/>
                <w:szCs w:val="18"/>
              </w:rPr>
              <w:fldChar w:fldCharType="end"/>
            </w:r>
          </w:p>
        </w:sdtContent>
      </w:sdt>
    </w:sdtContent>
  </w:sdt>
  <w:p w14:paraId="2D6EF464" w14:textId="77777777" w:rsidR="00A55A09" w:rsidRDefault="00A55A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BCEB" w14:textId="77777777" w:rsidR="0097514D" w:rsidRPr="005A2CAC" w:rsidRDefault="0097514D">
      <w:pPr>
        <w:rPr>
          <w:sz w:val="22"/>
          <w:szCs w:val="22"/>
        </w:rPr>
      </w:pPr>
      <w:r w:rsidRPr="005A2CAC">
        <w:rPr>
          <w:sz w:val="22"/>
          <w:szCs w:val="22"/>
        </w:rPr>
        <w:separator/>
      </w:r>
    </w:p>
    <w:p w14:paraId="5A8B5BEF" w14:textId="77777777" w:rsidR="0097514D" w:rsidRDefault="0097514D"/>
    <w:p w14:paraId="2F52D47D" w14:textId="77777777" w:rsidR="0097514D" w:rsidRDefault="0097514D"/>
  </w:footnote>
  <w:footnote w:type="continuationSeparator" w:id="0">
    <w:p w14:paraId="1F28EA36" w14:textId="77777777" w:rsidR="0097514D" w:rsidRPr="005A2CAC" w:rsidRDefault="0097514D">
      <w:pPr>
        <w:rPr>
          <w:sz w:val="22"/>
          <w:szCs w:val="22"/>
        </w:rPr>
      </w:pPr>
      <w:r w:rsidRPr="005A2CAC">
        <w:rPr>
          <w:sz w:val="22"/>
          <w:szCs w:val="22"/>
        </w:rPr>
        <w:continuationSeparator/>
      </w:r>
    </w:p>
    <w:p w14:paraId="7FADD482" w14:textId="77777777" w:rsidR="0097514D" w:rsidRDefault="0097514D"/>
    <w:p w14:paraId="4ABE7696" w14:textId="77777777" w:rsidR="0097514D" w:rsidRDefault="009751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F649" w14:textId="77777777" w:rsidR="00A55A09" w:rsidRPr="005A2CAC" w:rsidRDefault="00A55A09">
    <w:pPr>
      <w:pStyle w:val="Nagwek"/>
      <w:framePr w:wrap="around" w:vAnchor="text" w:hAnchor="margin" w:xAlign="right" w:y="1"/>
      <w:rPr>
        <w:rStyle w:val="Numerstrony"/>
        <w:sz w:val="19"/>
        <w:szCs w:val="19"/>
      </w:rPr>
    </w:pPr>
    <w:r w:rsidRPr="005A2CAC">
      <w:rPr>
        <w:rStyle w:val="Numerstrony"/>
        <w:sz w:val="19"/>
        <w:szCs w:val="19"/>
      </w:rPr>
      <w:fldChar w:fldCharType="begin"/>
    </w:r>
    <w:r w:rsidRPr="005A2CAC">
      <w:rPr>
        <w:rStyle w:val="Numerstrony"/>
        <w:sz w:val="19"/>
        <w:szCs w:val="19"/>
      </w:rPr>
      <w:instrText xml:space="preserve">PAGE  </w:instrText>
    </w:r>
    <w:r w:rsidRPr="005A2CAC">
      <w:rPr>
        <w:rStyle w:val="Numerstrony"/>
        <w:sz w:val="19"/>
        <w:szCs w:val="19"/>
      </w:rPr>
      <w:fldChar w:fldCharType="end"/>
    </w:r>
  </w:p>
  <w:p w14:paraId="73F04906" w14:textId="77777777" w:rsidR="00A55A09" w:rsidRPr="005A2CAC" w:rsidRDefault="00A55A09">
    <w:pPr>
      <w:pStyle w:val="Nagwek"/>
      <w:ind w:right="360"/>
      <w:rPr>
        <w:sz w:val="19"/>
        <w:szCs w:val="19"/>
      </w:rPr>
    </w:pPr>
  </w:p>
  <w:p w14:paraId="642E6AC8" w14:textId="77777777" w:rsidR="00A55A09" w:rsidRPr="005A2CAC" w:rsidRDefault="00A55A09">
    <w:pPr>
      <w:rPr>
        <w:sz w:val="22"/>
        <w:szCs w:val="22"/>
      </w:rPr>
    </w:pPr>
  </w:p>
  <w:p w14:paraId="1C596A47" w14:textId="77777777" w:rsidR="00A55A09" w:rsidRDefault="00A55A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5634" w14:textId="6CDD4852" w:rsidR="000939CF" w:rsidRPr="000939CF" w:rsidRDefault="000939CF">
    <w:pPr>
      <w:pStyle w:val="Nagwek"/>
      <w:rPr>
        <w:color w:val="BFBFBF" w:themeColor="background1" w:themeShade="BF"/>
        <w:sz w:val="18"/>
        <w:szCs w:val="18"/>
      </w:rPr>
    </w:pPr>
    <w:r w:rsidRPr="000939CF">
      <w:rPr>
        <w:color w:val="BFBFBF" w:themeColor="background1" w:themeShade="BF"/>
        <w:sz w:val="18"/>
        <w:szCs w:val="18"/>
      </w:rPr>
      <w:t>SISK Z.1</w:t>
    </w:r>
    <w:r w:rsidR="0054482C">
      <w:rPr>
        <w:color w:val="BFBFBF" w:themeColor="background1" w:themeShade="BF"/>
        <w:sz w:val="18"/>
        <w:szCs w:val="18"/>
      </w:rPr>
      <w:t>2.</w:t>
    </w:r>
    <w:r w:rsidRPr="000939CF">
      <w:rPr>
        <w:color w:val="BFBFBF" w:themeColor="background1" w:themeShade="BF"/>
        <w:sz w:val="18"/>
        <w:szCs w:val="18"/>
      </w:rPr>
      <w:t xml:space="preserve">2021 - </w:t>
    </w:r>
    <w:r w:rsidRPr="000939CF">
      <w:rPr>
        <w:b/>
        <w:bCs/>
        <w:color w:val="BFBFBF" w:themeColor="background1" w:themeShade="BF"/>
        <w:sz w:val="18"/>
        <w:szCs w:val="18"/>
      </w:rPr>
      <w:t>Leasing z opcją wykupu nowego pojazdu ciężarowego brygadowego typu wywrotka o DMC do 3,</w:t>
    </w:r>
    <w:r>
      <w:rPr>
        <w:b/>
        <w:bCs/>
        <w:color w:val="BFBFBF" w:themeColor="background1" w:themeShade="BF"/>
        <w:sz w:val="18"/>
        <w:szCs w:val="18"/>
      </w:rPr>
      <w:t>5 t</w:t>
    </w:r>
  </w:p>
  <w:p w14:paraId="3B64C565" w14:textId="77777777" w:rsidR="000939CF" w:rsidRDefault="000939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1" w15:restartNumberingAfterBreak="0">
    <w:nsid w:val="00000006"/>
    <w:multiLevelType w:val="hybridMultilevel"/>
    <w:tmpl w:val="00000006"/>
    <w:name w:val="WW8Num6"/>
    <w:lvl w:ilvl="0" w:tplc="B3F08AC2">
      <w:start w:val="1"/>
      <w:numFmt w:val="decimal"/>
      <w:lvlText w:val="%1."/>
      <w:lvlJc w:val="left"/>
      <w:pPr>
        <w:tabs>
          <w:tab w:val="num" w:pos="720"/>
        </w:tabs>
        <w:ind w:left="720" w:hanging="360"/>
      </w:pPr>
      <w:rPr>
        <w:rFonts w:cs="Times New Roman"/>
      </w:rPr>
    </w:lvl>
    <w:lvl w:ilvl="1" w:tplc="BCE06596">
      <w:numFmt w:val="decimal"/>
      <w:lvlText w:val=""/>
      <w:lvlJc w:val="left"/>
    </w:lvl>
    <w:lvl w:ilvl="2" w:tplc="A52E6C36">
      <w:numFmt w:val="decimal"/>
      <w:lvlText w:val=""/>
      <w:lvlJc w:val="left"/>
    </w:lvl>
    <w:lvl w:ilvl="3" w:tplc="F1F4BA4A">
      <w:numFmt w:val="decimal"/>
      <w:lvlText w:val=""/>
      <w:lvlJc w:val="left"/>
    </w:lvl>
    <w:lvl w:ilvl="4" w:tplc="44BE9F48">
      <w:numFmt w:val="decimal"/>
      <w:lvlText w:val=""/>
      <w:lvlJc w:val="left"/>
    </w:lvl>
    <w:lvl w:ilvl="5" w:tplc="1D0E2908">
      <w:numFmt w:val="decimal"/>
      <w:lvlText w:val=""/>
      <w:lvlJc w:val="left"/>
    </w:lvl>
    <w:lvl w:ilvl="6" w:tplc="9732C82C">
      <w:numFmt w:val="decimal"/>
      <w:lvlText w:val=""/>
      <w:lvlJc w:val="left"/>
    </w:lvl>
    <w:lvl w:ilvl="7" w:tplc="F926DAAE">
      <w:numFmt w:val="decimal"/>
      <w:lvlText w:val=""/>
      <w:lvlJc w:val="left"/>
    </w:lvl>
    <w:lvl w:ilvl="8" w:tplc="007E4D10">
      <w:numFmt w:val="decimal"/>
      <w:lvlText w:val=""/>
      <w:lvlJc w:val="left"/>
    </w:lvl>
  </w:abstractNum>
  <w:abstractNum w:abstractNumId="2" w15:restartNumberingAfterBreak="0">
    <w:nsid w:val="0000000A"/>
    <w:multiLevelType w:val="hybridMultilevel"/>
    <w:tmpl w:val="0000000A"/>
    <w:name w:val="WW8Num10"/>
    <w:lvl w:ilvl="0" w:tplc="33A47166">
      <w:start w:val="1"/>
      <w:numFmt w:val="decimal"/>
      <w:lvlText w:val="%1."/>
      <w:lvlJc w:val="left"/>
      <w:pPr>
        <w:tabs>
          <w:tab w:val="num" w:pos="360"/>
        </w:tabs>
        <w:ind w:left="360" w:hanging="360"/>
      </w:pPr>
      <w:rPr>
        <w:rFonts w:ascii="Symbol" w:hAnsi="Symbol" w:cs="Times New Roman"/>
      </w:rPr>
    </w:lvl>
    <w:lvl w:ilvl="1" w:tplc="F3D033B8">
      <w:start w:val="1"/>
      <w:numFmt w:val="bullet"/>
      <w:lvlText w:val=""/>
      <w:lvlJc w:val="left"/>
      <w:pPr>
        <w:tabs>
          <w:tab w:val="num" w:pos="1443"/>
        </w:tabs>
        <w:ind w:left="1443" w:hanging="363"/>
      </w:pPr>
      <w:rPr>
        <w:rFonts w:ascii="Symbol" w:hAnsi="Symbol" w:cs="Courier New"/>
      </w:rPr>
    </w:lvl>
    <w:lvl w:ilvl="2" w:tplc="7E4492DE">
      <w:start w:val="1"/>
      <w:numFmt w:val="decimal"/>
      <w:lvlText w:val="%3."/>
      <w:lvlJc w:val="left"/>
      <w:pPr>
        <w:tabs>
          <w:tab w:val="num" w:pos="2340"/>
        </w:tabs>
        <w:ind w:left="2340" w:hanging="360"/>
      </w:pPr>
      <w:rPr>
        <w:rFonts w:ascii="Wingdings" w:hAnsi="Wingdings" w:cs="Times New Roman"/>
      </w:rPr>
    </w:lvl>
    <w:lvl w:ilvl="3" w:tplc="DC400F04">
      <w:start w:val="1"/>
      <w:numFmt w:val="lowerLetter"/>
      <w:lvlText w:val="%4)"/>
      <w:lvlJc w:val="left"/>
      <w:pPr>
        <w:tabs>
          <w:tab w:val="num" w:pos="0"/>
        </w:tabs>
        <w:ind w:left="360" w:hanging="360"/>
      </w:pPr>
      <w:rPr>
        <w:rFonts w:cs="Times New Roman"/>
      </w:rPr>
    </w:lvl>
    <w:lvl w:ilvl="4" w:tplc="6BD8AEB6">
      <w:start w:val="1"/>
      <w:numFmt w:val="upperRoman"/>
      <w:lvlText w:val="%5."/>
      <w:lvlJc w:val="left"/>
      <w:pPr>
        <w:tabs>
          <w:tab w:val="num" w:pos="0"/>
        </w:tabs>
        <w:ind w:left="3960" w:hanging="720"/>
      </w:pPr>
      <w:rPr>
        <w:rFonts w:cs="Times New Roman"/>
        <w:color w:val="000000"/>
      </w:rPr>
    </w:lvl>
    <w:lvl w:ilvl="5" w:tplc="F70ADC86">
      <w:start w:val="1"/>
      <w:numFmt w:val="lowerRoman"/>
      <w:lvlText w:val="%6."/>
      <w:lvlJc w:val="right"/>
      <w:pPr>
        <w:tabs>
          <w:tab w:val="num" w:pos="4320"/>
        </w:tabs>
        <w:ind w:left="4320" w:hanging="180"/>
      </w:pPr>
      <w:rPr>
        <w:rFonts w:cs="Times New Roman"/>
      </w:rPr>
    </w:lvl>
    <w:lvl w:ilvl="6" w:tplc="8EA4A8DC">
      <w:start w:val="1"/>
      <w:numFmt w:val="decimal"/>
      <w:lvlText w:val="%7."/>
      <w:lvlJc w:val="left"/>
      <w:pPr>
        <w:tabs>
          <w:tab w:val="num" w:pos="5040"/>
        </w:tabs>
        <w:ind w:left="5040" w:hanging="360"/>
      </w:pPr>
      <w:rPr>
        <w:rFonts w:cs="Times New Roman"/>
      </w:rPr>
    </w:lvl>
    <w:lvl w:ilvl="7" w:tplc="A33A7EB0">
      <w:start w:val="1"/>
      <w:numFmt w:val="lowerLetter"/>
      <w:lvlText w:val="%8."/>
      <w:lvlJc w:val="left"/>
      <w:pPr>
        <w:tabs>
          <w:tab w:val="num" w:pos="5760"/>
        </w:tabs>
        <w:ind w:left="5760" w:hanging="360"/>
      </w:pPr>
      <w:rPr>
        <w:rFonts w:cs="Times New Roman"/>
      </w:rPr>
    </w:lvl>
    <w:lvl w:ilvl="8" w:tplc="8A624AC4">
      <w:start w:val="1"/>
      <w:numFmt w:val="lowerRoman"/>
      <w:lvlText w:val="%9."/>
      <w:lvlJc w:val="right"/>
      <w:pPr>
        <w:tabs>
          <w:tab w:val="num" w:pos="6480"/>
        </w:tabs>
        <w:ind w:left="6480" w:hanging="180"/>
      </w:pPr>
      <w:rPr>
        <w:rFonts w:cs="Times New Roman"/>
      </w:rPr>
    </w:lvl>
  </w:abstractNum>
  <w:abstractNum w:abstractNumId="3" w15:restartNumberingAfterBreak="0">
    <w:nsid w:val="0000000D"/>
    <w:multiLevelType w:val="multilevel"/>
    <w:tmpl w:val="0000000D"/>
    <w:name w:val="WW8Num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sz w:val="20"/>
        <w:szCs w:val="20"/>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14"/>
    <w:multiLevelType w:val="multilevel"/>
    <w:tmpl w:val="00000014"/>
    <w:name w:val="WW8Num25"/>
    <w:lvl w:ilvl="0">
      <w:start w:val="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19"/>
    <w:multiLevelType w:val="multilevel"/>
    <w:tmpl w:val="00000019"/>
    <w:name w:val="WW8Num27"/>
    <w:lvl w:ilvl="0">
      <w:start w:val="1"/>
      <w:numFmt w:val="decimal"/>
      <w:lvlText w:val="%1."/>
      <w:lvlJc w:val="left"/>
      <w:pPr>
        <w:tabs>
          <w:tab w:val="num" w:pos="0"/>
        </w:tabs>
        <w:ind w:left="585" w:hanging="585"/>
      </w:pPr>
      <w:rPr>
        <w:rFonts w:cs="Times New Roman"/>
      </w:rPr>
    </w:lvl>
    <w:lvl w:ilvl="1">
      <w:start w:val="1"/>
      <w:numFmt w:val="decimal"/>
      <w:lvlText w:val="%1.%2."/>
      <w:lvlJc w:val="left"/>
      <w:pPr>
        <w:tabs>
          <w:tab w:val="num" w:pos="0"/>
        </w:tabs>
        <w:ind w:left="720" w:hanging="72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1080" w:hanging="1080"/>
      </w:pPr>
      <w:rPr>
        <w:rFonts w:cs="Times New Roman"/>
      </w:rPr>
    </w:lvl>
    <w:lvl w:ilvl="4">
      <w:start w:val="1"/>
      <w:numFmt w:val="decimal"/>
      <w:lvlText w:val="%1.%2.%3.%4.%5."/>
      <w:lvlJc w:val="left"/>
      <w:pPr>
        <w:tabs>
          <w:tab w:val="num" w:pos="0"/>
        </w:tabs>
        <w:ind w:left="1440" w:hanging="1440"/>
      </w:pPr>
      <w:rPr>
        <w:rFonts w:cs="Times New Roman"/>
      </w:rPr>
    </w:lvl>
    <w:lvl w:ilvl="5">
      <w:start w:val="1"/>
      <w:numFmt w:val="decimal"/>
      <w:lvlText w:val="%1.%2.%3.%4.%5.%6."/>
      <w:lvlJc w:val="left"/>
      <w:pPr>
        <w:tabs>
          <w:tab w:val="num" w:pos="0"/>
        </w:tabs>
        <w:ind w:left="1440" w:hanging="1440"/>
      </w:pPr>
      <w:rPr>
        <w:rFonts w:cs="Times New Roman"/>
      </w:rPr>
    </w:lvl>
    <w:lvl w:ilvl="6">
      <w:start w:val="1"/>
      <w:numFmt w:val="decimal"/>
      <w:lvlText w:val="%1.%2.%3.%4.%5.%6.%7."/>
      <w:lvlJc w:val="left"/>
      <w:pPr>
        <w:tabs>
          <w:tab w:val="num" w:pos="0"/>
        </w:tabs>
        <w:ind w:left="1800" w:hanging="1800"/>
      </w:pPr>
      <w:rPr>
        <w:rFonts w:cs="Times New Roman"/>
      </w:rPr>
    </w:lvl>
    <w:lvl w:ilvl="7">
      <w:start w:val="1"/>
      <w:numFmt w:val="decimal"/>
      <w:lvlText w:val="%1.%2.%3.%4.%5.%6.%7.%8."/>
      <w:lvlJc w:val="left"/>
      <w:pPr>
        <w:tabs>
          <w:tab w:val="num" w:pos="0"/>
        </w:tabs>
        <w:ind w:left="1800" w:hanging="1800"/>
      </w:pPr>
      <w:rPr>
        <w:rFonts w:cs="Times New Roman"/>
      </w:rPr>
    </w:lvl>
    <w:lvl w:ilvl="8">
      <w:start w:val="1"/>
      <w:numFmt w:val="decimal"/>
      <w:lvlText w:val="%1.%2.%3.%4.%5.%6.%7.%8.%9."/>
      <w:lvlJc w:val="left"/>
      <w:pPr>
        <w:tabs>
          <w:tab w:val="num" w:pos="0"/>
        </w:tabs>
        <w:ind w:left="2160" w:hanging="2160"/>
      </w:pPr>
      <w:rPr>
        <w:rFonts w:cs="Times New Roman"/>
      </w:rPr>
    </w:lvl>
  </w:abstractNum>
  <w:abstractNum w:abstractNumId="6" w15:restartNumberingAfterBreak="0">
    <w:nsid w:val="0000001D"/>
    <w:multiLevelType w:val="hybridMultilevel"/>
    <w:tmpl w:val="0000001D"/>
    <w:name w:val="WW8Num31"/>
    <w:lvl w:ilvl="0" w:tplc="09C88E4C">
      <w:start w:val="1"/>
      <w:numFmt w:val="lowerLetter"/>
      <w:lvlText w:val="%1)"/>
      <w:lvlJc w:val="left"/>
      <w:pPr>
        <w:tabs>
          <w:tab w:val="num" w:pos="0"/>
        </w:tabs>
        <w:ind w:left="1080" w:hanging="360"/>
      </w:pPr>
      <w:rPr>
        <w:rFonts w:ascii="Arial-BoldMT" w:hAnsi="Arial-BoldMT" w:cs="Arial-BoldMT"/>
        <w:b/>
      </w:rPr>
    </w:lvl>
    <w:lvl w:ilvl="1" w:tplc="653ACE16">
      <w:numFmt w:val="decimal"/>
      <w:lvlText w:val=""/>
      <w:lvlJc w:val="left"/>
    </w:lvl>
    <w:lvl w:ilvl="2" w:tplc="C7DE2602">
      <w:numFmt w:val="decimal"/>
      <w:lvlText w:val=""/>
      <w:lvlJc w:val="left"/>
    </w:lvl>
    <w:lvl w:ilvl="3" w:tplc="77C2BD04">
      <w:numFmt w:val="decimal"/>
      <w:lvlText w:val=""/>
      <w:lvlJc w:val="left"/>
    </w:lvl>
    <w:lvl w:ilvl="4" w:tplc="DD20C426">
      <w:numFmt w:val="decimal"/>
      <w:lvlText w:val=""/>
      <w:lvlJc w:val="left"/>
    </w:lvl>
    <w:lvl w:ilvl="5" w:tplc="90686E36">
      <w:numFmt w:val="decimal"/>
      <w:lvlText w:val=""/>
      <w:lvlJc w:val="left"/>
    </w:lvl>
    <w:lvl w:ilvl="6" w:tplc="7AD85680">
      <w:numFmt w:val="decimal"/>
      <w:lvlText w:val=""/>
      <w:lvlJc w:val="left"/>
    </w:lvl>
    <w:lvl w:ilvl="7" w:tplc="00588FD0">
      <w:numFmt w:val="decimal"/>
      <w:lvlText w:val=""/>
      <w:lvlJc w:val="left"/>
    </w:lvl>
    <w:lvl w:ilvl="8" w:tplc="9E00F01C">
      <w:numFmt w:val="decimal"/>
      <w:lvlText w:val=""/>
      <w:lvlJc w:val="left"/>
    </w:lvl>
  </w:abstractNum>
  <w:abstractNum w:abstractNumId="7" w15:restartNumberingAfterBreak="0">
    <w:nsid w:val="00000025"/>
    <w:multiLevelType w:val="hybridMultilevel"/>
    <w:tmpl w:val="00000025"/>
    <w:name w:val="WW8Num39"/>
    <w:lvl w:ilvl="0" w:tplc="013C9E66">
      <w:start w:val="1"/>
      <w:numFmt w:val="upperRoman"/>
      <w:lvlText w:val="%1."/>
      <w:lvlJc w:val="left"/>
      <w:pPr>
        <w:tabs>
          <w:tab w:val="num" w:pos="720"/>
        </w:tabs>
        <w:ind w:left="720" w:hanging="360"/>
      </w:pPr>
      <w:rPr>
        <w:rFonts w:cs="Times New Roman"/>
      </w:rPr>
    </w:lvl>
    <w:lvl w:ilvl="1" w:tplc="4FE092D0">
      <w:start w:val="1"/>
      <w:numFmt w:val="bullet"/>
      <w:lvlText w:val="-"/>
      <w:lvlJc w:val="left"/>
      <w:pPr>
        <w:tabs>
          <w:tab w:val="num" w:pos="1440"/>
        </w:tabs>
        <w:ind w:left="1440" w:hanging="360"/>
      </w:pPr>
      <w:rPr>
        <w:rFonts w:ascii="Times New Roman" w:hAnsi="Times New Roman"/>
        <w:b w:val="0"/>
      </w:rPr>
    </w:lvl>
    <w:lvl w:ilvl="2" w:tplc="A648A03E">
      <w:start w:val="1"/>
      <w:numFmt w:val="lowerLetter"/>
      <w:lvlText w:val="%3)"/>
      <w:lvlJc w:val="left"/>
      <w:pPr>
        <w:tabs>
          <w:tab w:val="num" w:pos="2340"/>
        </w:tabs>
        <w:ind w:left="2340" w:hanging="360"/>
      </w:pPr>
      <w:rPr>
        <w:rFonts w:cs="Times New Roman"/>
        <w:color w:val="000000"/>
      </w:rPr>
    </w:lvl>
    <w:lvl w:ilvl="3" w:tplc="13C003B4">
      <w:start w:val="1"/>
      <w:numFmt w:val="bullet"/>
      <w:lvlText w:val=""/>
      <w:lvlJc w:val="left"/>
      <w:pPr>
        <w:tabs>
          <w:tab w:val="num" w:pos="2804"/>
        </w:tabs>
        <w:ind w:left="2804" w:hanging="284"/>
      </w:pPr>
      <w:rPr>
        <w:rFonts w:ascii="Symbol" w:hAnsi="Symbol" w:cs="Symbol"/>
        <w:b/>
        <w:i w:val="0"/>
      </w:rPr>
    </w:lvl>
    <w:lvl w:ilvl="4" w:tplc="584603F2">
      <w:start w:val="1"/>
      <w:numFmt w:val="lowerLetter"/>
      <w:lvlText w:val="%5."/>
      <w:lvlJc w:val="left"/>
      <w:pPr>
        <w:tabs>
          <w:tab w:val="num" w:pos="3600"/>
        </w:tabs>
        <w:ind w:left="3600" w:hanging="360"/>
      </w:pPr>
      <w:rPr>
        <w:rFonts w:cs="Times New Roman"/>
      </w:rPr>
    </w:lvl>
    <w:lvl w:ilvl="5" w:tplc="C19E4EC6">
      <w:start w:val="1"/>
      <w:numFmt w:val="lowerRoman"/>
      <w:lvlText w:val="%6."/>
      <w:lvlJc w:val="right"/>
      <w:pPr>
        <w:tabs>
          <w:tab w:val="num" w:pos="4320"/>
        </w:tabs>
        <w:ind w:left="4320" w:hanging="180"/>
      </w:pPr>
      <w:rPr>
        <w:rFonts w:cs="Times New Roman"/>
      </w:rPr>
    </w:lvl>
    <w:lvl w:ilvl="6" w:tplc="92F2E6A0">
      <w:start w:val="1"/>
      <w:numFmt w:val="decimal"/>
      <w:lvlText w:val="%7."/>
      <w:lvlJc w:val="left"/>
      <w:pPr>
        <w:tabs>
          <w:tab w:val="num" w:pos="5040"/>
        </w:tabs>
        <w:ind w:left="5040" w:hanging="360"/>
      </w:pPr>
      <w:rPr>
        <w:rFonts w:cs="Times New Roman"/>
      </w:rPr>
    </w:lvl>
    <w:lvl w:ilvl="7" w:tplc="138AEC46">
      <w:start w:val="1"/>
      <w:numFmt w:val="lowerLetter"/>
      <w:lvlText w:val="%8."/>
      <w:lvlJc w:val="left"/>
      <w:pPr>
        <w:tabs>
          <w:tab w:val="num" w:pos="5760"/>
        </w:tabs>
        <w:ind w:left="5760" w:hanging="360"/>
      </w:pPr>
      <w:rPr>
        <w:rFonts w:cs="Times New Roman"/>
      </w:rPr>
    </w:lvl>
    <w:lvl w:ilvl="8" w:tplc="FF6C5FEC">
      <w:start w:val="1"/>
      <w:numFmt w:val="lowerRoman"/>
      <w:lvlText w:val="%9."/>
      <w:lvlJc w:val="right"/>
      <w:pPr>
        <w:tabs>
          <w:tab w:val="num" w:pos="6480"/>
        </w:tabs>
        <w:ind w:left="6480" w:hanging="180"/>
      </w:pPr>
      <w:rPr>
        <w:rFonts w:cs="Times New Roman"/>
      </w:rPr>
    </w:lvl>
  </w:abstractNum>
  <w:abstractNum w:abstractNumId="8" w15:restartNumberingAfterBreak="0">
    <w:nsid w:val="00000027"/>
    <w:multiLevelType w:val="hybridMultilevel"/>
    <w:tmpl w:val="00000027"/>
    <w:name w:val="WW8Num41"/>
    <w:lvl w:ilvl="0" w:tplc="66D678D8">
      <w:start w:val="1"/>
      <w:numFmt w:val="decimal"/>
      <w:lvlText w:val="%1."/>
      <w:lvlJc w:val="left"/>
      <w:pPr>
        <w:tabs>
          <w:tab w:val="num" w:pos="720"/>
        </w:tabs>
        <w:ind w:left="720" w:hanging="360"/>
      </w:pPr>
    </w:lvl>
    <w:lvl w:ilvl="1" w:tplc="6B66B3BA">
      <w:numFmt w:val="decimal"/>
      <w:lvlText w:val=""/>
      <w:lvlJc w:val="left"/>
    </w:lvl>
    <w:lvl w:ilvl="2" w:tplc="54F22F84">
      <w:numFmt w:val="decimal"/>
      <w:lvlText w:val=""/>
      <w:lvlJc w:val="left"/>
    </w:lvl>
    <w:lvl w:ilvl="3" w:tplc="3020B56E">
      <w:numFmt w:val="decimal"/>
      <w:lvlText w:val=""/>
      <w:lvlJc w:val="left"/>
    </w:lvl>
    <w:lvl w:ilvl="4" w:tplc="B0ECECFE">
      <w:numFmt w:val="decimal"/>
      <w:lvlText w:val=""/>
      <w:lvlJc w:val="left"/>
    </w:lvl>
    <w:lvl w:ilvl="5" w:tplc="7A8853FA">
      <w:numFmt w:val="decimal"/>
      <w:lvlText w:val=""/>
      <w:lvlJc w:val="left"/>
    </w:lvl>
    <w:lvl w:ilvl="6" w:tplc="19BED1C6">
      <w:numFmt w:val="decimal"/>
      <w:lvlText w:val=""/>
      <w:lvlJc w:val="left"/>
    </w:lvl>
    <w:lvl w:ilvl="7" w:tplc="5242383C">
      <w:numFmt w:val="decimal"/>
      <w:lvlText w:val=""/>
      <w:lvlJc w:val="left"/>
    </w:lvl>
    <w:lvl w:ilvl="8" w:tplc="B6320B04">
      <w:numFmt w:val="decimal"/>
      <w:lvlText w:val=""/>
      <w:lvlJc w:val="left"/>
    </w:lvl>
  </w:abstractNum>
  <w:abstractNum w:abstractNumId="9" w15:restartNumberingAfterBreak="0">
    <w:nsid w:val="006C519A"/>
    <w:multiLevelType w:val="hybridMultilevel"/>
    <w:tmpl w:val="2594FC72"/>
    <w:lvl w:ilvl="0" w:tplc="6CBE31B0">
      <w:start w:val="1"/>
      <w:numFmt w:val="lowerLetter"/>
      <w:lvlText w:val="%1)"/>
      <w:lvlJc w:val="left"/>
      <w:pPr>
        <w:ind w:left="1040" w:hanging="360"/>
      </w:pPr>
      <w:rPr>
        <w:rFonts w:ascii="Times New Roman" w:eastAsia="Times New Roman" w:hAnsi="Times New Roman" w:cs="Times New Roman" w:hint="default"/>
        <w:b w:val="0"/>
        <w:bCs/>
      </w:rPr>
    </w:lvl>
    <w:lvl w:ilvl="1" w:tplc="A446AEBC">
      <w:start w:val="1"/>
      <w:numFmt w:val="decimal"/>
      <w:suff w:val="space"/>
      <w:lvlText w:val="%2."/>
      <w:lvlJc w:val="left"/>
      <w:pPr>
        <w:ind w:left="680" w:hanging="340"/>
      </w:pPr>
      <w:rPr>
        <w:b/>
      </w:rPr>
    </w:lvl>
    <w:lvl w:ilvl="2" w:tplc="EE64F73A">
      <w:start w:val="1"/>
      <w:numFmt w:val="decimal"/>
      <w:suff w:val="space"/>
      <w:lvlText w:val="%3."/>
      <w:lvlJc w:val="left"/>
      <w:pPr>
        <w:ind w:left="680" w:hanging="340"/>
      </w:pPr>
      <w:rPr>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025064CD"/>
    <w:multiLevelType w:val="multilevel"/>
    <w:tmpl w:val="684A433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44509D7"/>
    <w:multiLevelType w:val="hybridMultilevel"/>
    <w:tmpl w:val="82160E9A"/>
    <w:lvl w:ilvl="0" w:tplc="7D22E53E">
      <w:start w:val="1"/>
      <w:numFmt w:val="decimal"/>
      <w:lvlText w:val="%1."/>
      <w:lvlJc w:val="left"/>
      <w:pPr>
        <w:ind w:left="340" w:hanging="340"/>
      </w:pPr>
      <w:rPr>
        <w:rFonts w:hint="default"/>
        <w:b w:val="0"/>
        <w:bCs/>
      </w:rPr>
    </w:lvl>
    <w:lvl w:ilvl="1" w:tplc="35E84E72">
      <w:start w:val="1"/>
      <w:numFmt w:val="decimal"/>
      <w:suff w:val="space"/>
      <w:lvlText w:val="%2."/>
      <w:lvlJc w:val="left"/>
      <w:pPr>
        <w:ind w:left="340" w:hanging="34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0731255F"/>
    <w:multiLevelType w:val="multilevel"/>
    <w:tmpl w:val="A998B25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85960AF"/>
    <w:multiLevelType w:val="hybridMultilevel"/>
    <w:tmpl w:val="B4F4A948"/>
    <w:lvl w:ilvl="0" w:tplc="E6784E8E">
      <w:start w:val="1"/>
      <w:numFmt w:val="decimal"/>
      <w:lvlText w:val="%1."/>
      <w:lvlJc w:val="left"/>
      <w:pPr>
        <w:ind w:left="36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91A6C9E"/>
    <w:multiLevelType w:val="multilevel"/>
    <w:tmpl w:val="4E161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5D5B7D"/>
    <w:multiLevelType w:val="multilevel"/>
    <w:tmpl w:val="D44E6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631981"/>
    <w:multiLevelType w:val="multilevel"/>
    <w:tmpl w:val="2D0C997E"/>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12B47D0"/>
    <w:multiLevelType w:val="multilevel"/>
    <w:tmpl w:val="C868D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481C2B"/>
    <w:multiLevelType w:val="multilevel"/>
    <w:tmpl w:val="A1F25E5A"/>
    <w:lvl w:ilvl="0">
      <w:start w:val="1"/>
      <w:numFmt w:val="decimal"/>
      <w:lvlText w:val="%1."/>
      <w:lvlJc w:val="left"/>
      <w:pPr>
        <w:ind w:left="720" w:hanging="360"/>
      </w:pPr>
      <w:rPr>
        <w:rFonts w:ascii="Times New Roman" w:eastAsia="Arial" w:hAnsi="Times New Roman" w:cs="Times New Roman" w:hint="default"/>
        <w:b w:val="0"/>
        <w:u w:val="none"/>
      </w:rPr>
    </w:lvl>
    <w:lvl w:ilvl="1">
      <w:start w:val="1"/>
      <w:numFmt w:val="decimal"/>
      <w:lvlText w:val="%1.%2."/>
      <w:lvlJc w:val="left"/>
      <w:pPr>
        <w:ind w:left="1440" w:hanging="360"/>
      </w:pPr>
      <w:rPr>
        <w:rFonts w:hint="default"/>
        <w:u w:val="none"/>
      </w:rPr>
    </w:lvl>
    <w:lvl w:ilvl="2">
      <w:start w:val="1"/>
      <w:numFmt w:val="decimal"/>
      <w:lvlText w:val="%1.%2.%3."/>
      <w:lvlJc w:val="lef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19" w15:restartNumberingAfterBreak="0">
    <w:nsid w:val="21B66E18"/>
    <w:multiLevelType w:val="multilevel"/>
    <w:tmpl w:val="EE4C8AB4"/>
    <w:lvl w:ilvl="0">
      <w:start w:val="1"/>
      <w:numFmt w:val="upperRoman"/>
      <w:pStyle w:val="Nagwek1"/>
      <w:lvlText w:val="%1."/>
      <w:lvlJc w:val="left"/>
      <w:pPr>
        <w:ind w:left="0" w:firstLine="0"/>
      </w:pPr>
      <w:rPr>
        <w:rFonts w:hint="default"/>
      </w:rPr>
    </w:lvl>
    <w:lvl w:ilvl="1">
      <w:start w:val="1"/>
      <w:numFmt w:val="decimal"/>
      <w:lvlText w:val="%1%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pStyle w:val="Nagwek4"/>
      <w:lvlText w:val="%4)"/>
      <w:lvlJc w:val="left"/>
      <w:pPr>
        <w:ind w:left="2160" w:firstLine="0"/>
      </w:pPr>
      <w:rPr>
        <w:rFonts w:hint="default"/>
      </w:rPr>
    </w:lvl>
    <w:lvl w:ilvl="4">
      <w:start w:val="1"/>
      <w:numFmt w:val="decimal"/>
      <w:pStyle w:val="Nagwek5"/>
      <w:lvlText w:val="(%5)"/>
      <w:lvlJc w:val="left"/>
      <w:pPr>
        <w:ind w:left="2880" w:firstLine="0"/>
      </w:pPr>
      <w:rPr>
        <w:rFonts w:hint="default"/>
      </w:rPr>
    </w:lvl>
    <w:lvl w:ilvl="5">
      <w:start w:val="1"/>
      <w:numFmt w:val="lowerLetter"/>
      <w:pStyle w:val="Nagwek6"/>
      <w:lvlText w:val="(%6)"/>
      <w:lvlJc w:val="left"/>
      <w:pPr>
        <w:ind w:left="3600" w:firstLine="0"/>
      </w:pPr>
      <w:rPr>
        <w:rFonts w:hint="default"/>
      </w:rPr>
    </w:lvl>
    <w:lvl w:ilvl="6">
      <w:start w:val="1"/>
      <w:numFmt w:val="lowerRoman"/>
      <w:pStyle w:val="Nagwek7"/>
      <w:lvlText w:val="(%7)"/>
      <w:lvlJc w:val="left"/>
      <w:pPr>
        <w:ind w:left="4320" w:firstLine="0"/>
      </w:pPr>
      <w:rPr>
        <w:rFonts w:hint="default"/>
      </w:rPr>
    </w:lvl>
    <w:lvl w:ilvl="7">
      <w:start w:val="1"/>
      <w:numFmt w:val="lowerLetter"/>
      <w:pStyle w:val="Nagwek8"/>
      <w:lvlText w:val="(%8)"/>
      <w:lvlJc w:val="left"/>
      <w:pPr>
        <w:ind w:left="5040" w:firstLine="0"/>
      </w:pPr>
      <w:rPr>
        <w:rFonts w:hint="default"/>
      </w:rPr>
    </w:lvl>
    <w:lvl w:ilvl="8">
      <w:start w:val="1"/>
      <w:numFmt w:val="lowerRoman"/>
      <w:pStyle w:val="Nagwek9"/>
      <w:lvlText w:val="(%9)"/>
      <w:lvlJc w:val="left"/>
      <w:pPr>
        <w:ind w:left="5760" w:firstLine="0"/>
      </w:pPr>
      <w:rPr>
        <w:rFonts w:hint="default"/>
      </w:rPr>
    </w:lvl>
  </w:abstractNum>
  <w:abstractNum w:abstractNumId="20" w15:restartNumberingAfterBreak="0">
    <w:nsid w:val="254E4BC7"/>
    <w:multiLevelType w:val="hybridMultilevel"/>
    <w:tmpl w:val="CF3CC8AA"/>
    <w:lvl w:ilvl="0" w:tplc="04150017">
      <w:start w:val="1"/>
      <w:numFmt w:val="lowerLetter"/>
      <w:lvlText w:val="%1)"/>
      <w:lvlJc w:val="left"/>
      <w:pPr>
        <w:ind w:left="23118" w:hanging="360"/>
      </w:pPr>
    </w:lvl>
    <w:lvl w:ilvl="1" w:tplc="04150019" w:tentative="1">
      <w:start w:val="1"/>
      <w:numFmt w:val="lowerLetter"/>
      <w:lvlText w:val="%2."/>
      <w:lvlJc w:val="left"/>
      <w:pPr>
        <w:ind w:left="23838" w:hanging="360"/>
      </w:pPr>
    </w:lvl>
    <w:lvl w:ilvl="2" w:tplc="0415001B" w:tentative="1">
      <w:start w:val="1"/>
      <w:numFmt w:val="lowerRoman"/>
      <w:lvlText w:val="%3."/>
      <w:lvlJc w:val="right"/>
      <w:pPr>
        <w:ind w:left="24558" w:hanging="180"/>
      </w:pPr>
    </w:lvl>
    <w:lvl w:ilvl="3" w:tplc="0415000F" w:tentative="1">
      <w:start w:val="1"/>
      <w:numFmt w:val="decimal"/>
      <w:lvlText w:val="%4."/>
      <w:lvlJc w:val="left"/>
      <w:pPr>
        <w:ind w:left="25278" w:hanging="360"/>
      </w:pPr>
    </w:lvl>
    <w:lvl w:ilvl="4" w:tplc="04150019" w:tentative="1">
      <w:start w:val="1"/>
      <w:numFmt w:val="lowerLetter"/>
      <w:lvlText w:val="%5."/>
      <w:lvlJc w:val="left"/>
      <w:pPr>
        <w:ind w:left="25998" w:hanging="360"/>
      </w:pPr>
    </w:lvl>
    <w:lvl w:ilvl="5" w:tplc="0415001B" w:tentative="1">
      <w:start w:val="1"/>
      <w:numFmt w:val="lowerRoman"/>
      <w:lvlText w:val="%6."/>
      <w:lvlJc w:val="right"/>
      <w:pPr>
        <w:ind w:left="26718" w:hanging="180"/>
      </w:pPr>
    </w:lvl>
    <w:lvl w:ilvl="6" w:tplc="0415000F" w:tentative="1">
      <w:start w:val="1"/>
      <w:numFmt w:val="decimal"/>
      <w:lvlText w:val="%7."/>
      <w:lvlJc w:val="left"/>
      <w:pPr>
        <w:ind w:left="27438" w:hanging="360"/>
      </w:pPr>
    </w:lvl>
    <w:lvl w:ilvl="7" w:tplc="04150019" w:tentative="1">
      <w:start w:val="1"/>
      <w:numFmt w:val="lowerLetter"/>
      <w:lvlText w:val="%8."/>
      <w:lvlJc w:val="left"/>
      <w:pPr>
        <w:ind w:left="28158" w:hanging="360"/>
      </w:pPr>
    </w:lvl>
    <w:lvl w:ilvl="8" w:tplc="0415001B" w:tentative="1">
      <w:start w:val="1"/>
      <w:numFmt w:val="lowerRoman"/>
      <w:lvlText w:val="%9."/>
      <w:lvlJc w:val="right"/>
      <w:pPr>
        <w:ind w:left="28878" w:hanging="180"/>
      </w:pPr>
    </w:lvl>
  </w:abstractNum>
  <w:abstractNum w:abstractNumId="21" w15:restartNumberingAfterBreak="0">
    <w:nsid w:val="2635028D"/>
    <w:multiLevelType w:val="multilevel"/>
    <w:tmpl w:val="0C300E0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706245"/>
    <w:multiLevelType w:val="multilevel"/>
    <w:tmpl w:val="4DF883B6"/>
    <w:lvl w:ilvl="0">
      <w:start w:val="1"/>
      <w:numFmt w:val="decimal"/>
      <w:lvlText w:val="%1."/>
      <w:lvlJc w:val="left"/>
      <w:pPr>
        <w:ind w:left="360" w:hanging="360"/>
      </w:pPr>
    </w:lvl>
    <w:lvl w:ilvl="1">
      <w:start w:val="1"/>
      <w:numFmt w:val="decimal"/>
      <w:pStyle w:val="Nagwek3"/>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5C3FA8"/>
    <w:multiLevelType w:val="hybridMultilevel"/>
    <w:tmpl w:val="7F8468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4E747F"/>
    <w:multiLevelType w:val="multilevel"/>
    <w:tmpl w:val="5D2A9A5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956BE7"/>
    <w:multiLevelType w:val="hybridMultilevel"/>
    <w:tmpl w:val="B986DB54"/>
    <w:lvl w:ilvl="0" w:tplc="F2DEF6AA">
      <w:start w:val="1"/>
      <w:numFmt w:val="decimal"/>
      <w:lvlText w:val="%1."/>
      <w:lvlJc w:val="left"/>
      <w:pPr>
        <w:ind w:left="43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3A25E7"/>
    <w:multiLevelType w:val="multilevel"/>
    <w:tmpl w:val="AFF4AB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B6391C"/>
    <w:multiLevelType w:val="multilevel"/>
    <w:tmpl w:val="5FBC17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lowerLetter"/>
      <w:lvlText w:val="%2)"/>
      <w:lvlJc w:val="left"/>
      <w:rPr>
        <w:b w:val="0"/>
        <w:bCs w:val="0"/>
        <w:i w:val="0"/>
        <w:iCs w:val="0"/>
        <w:smallCaps w:val="0"/>
        <w:strike w:val="0"/>
        <w:color w:val="000000"/>
        <w:spacing w:val="0"/>
        <w:w w:val="100"/>
        <w:position w:val="0"/>
        <w:sz w:val="22"/>
        <w:szCs w:val="22"/>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CD4EEE"/>
    <w:multiLevelType w:val="multilevel"/>
    <w:tmpl w:val="92A2DAEC"/>
    <w:lvl w:ilvl="0">
      <w:start w:val="1"/>
      <w:numFmt w:val="decimal"/>
      <w:lvlText w:val="%1."/>
      <w:lvlJc w:val="left"/>
      <w:pPr>
        <w:ind w:left="720" w:hanging="360"/>
      </w:pPr>
      <w:rPr>
        <w:rFonts w:hint="default"/>
        <w:u w:val="none"/>
      </w:rPr>
    </w:lvl>
    <w:lvl w:ilvl="1">
      <w:start w:val="1"/>
      <w:numFmt w:val="decimal"/>
      <w:lvlText w:val="%1.%2."/>
      <w:lvlJc w:val="left"/>
      <w:pPr>
        <w:ind w:left="1440" w:hanging="360"/>
      </w:pPr>
      <w:rPr>
        <w:rFonts w:hint="default"/>
        <w:u w:val="none"/>
      </w:rPr>
    </w:lvl>
    <w:lvl w:ilvl="2">
      <w:start w:val="1"/>
      <w:numFmt w:val="decimal"/>
      <w:lvlText w:val="%1.%2.%3."/>
      <w:lvlJc w:val="right"/>
      <w:pPr>
        <w:ind w:left="2160" w:hanging="360"/>
      </w:pPr>
      <w:rPr>
        <w:rFonts w:hint="default"/>
        <w:u w:val="none"/>
      </w:rPr>
    </w:lvl>
    <w:lvl w:ilvl="3">
      <w:start w:val="1"/>
      <w:numFmt w:val="decimal"/>
      <w:lvlText w:val="%1.%2.%3.%4."/>
      <w:lvlJc w:val="right"/>
      <w:pPr>
        <w:ind w:left="2880" w:hanging="360"/>
      </w:pPr>
      <w:rPr>
        <w:rFonts w:hint="default"/>
        <w:u w:val="none"/>
      </w:rPr>
    </w:lvl>
    <w:lvl w:ilvl="4">
      <w:start w:val="1"/>
      <w:numFmt w:val="decimal"/>
      <w:lvlText w:val="%1.%2.%3.%4.%5."/>
      <w:lvlJc w:val="right"/>
      <w:pPr>
        <w:ind w:left="3600" w:hanging="360"/>
      </w:pPr>
      <w:rPr>
        <w:rFonts w:hint="default"/>
        <w:u w:val="none"/>
      </w:rPr>
    </w:lvl>
    <w:lvl w:ilvl="5">
      <w:start w:val="1"/>
      <w:numFmt w:val="decimal"/>
      <w:lvlText w:val="%1.%2.%3.%4.%5.%6."/>
      <w:lvlJc w:val="right"/>
      <w:pPr>
        <w:ind w:left="4320" w:hanging="360"/>
      </w:pPr>
      <w:rPr>
        <w:rFonts w:hint="default"/>
        <w:u w:val="none"/>
      </w:rPr>
    </w:lvl>
    <w:lvl w:ilvl="6">
      <w:start w:val="1"/>
      <w:numFmt w:val="decimal"/>
      <w:lvlText w:val="%1.%2.%3.%4.%5.%6.%7."/>
      <w:lvlJc w:val="right"/>
      <w:pPr>
        <w:ind w:left="5040" w:hanging="360"/>
      </w:pPr>
      <w:rPr>
        <w:rFonts w:hint="default"/>
        <w:u w:val="none"/>
      </w:rPr>
    </w:lvl>
    <w:lvl w:ilvl="7">
      <w:start w:val="1"/>
      <w:numFmt w:val="decimal"/>
      <w:lvlText w:val="%1.%2.%3.%4.%5.%6.%7.%8."/>
      <w:lvlJc w:val="right"/>
      <w:pPr>
        <w:ind w:left="5760" w:hanging="360"/>
      </w:pPr>
      <w:rPr>
        <w:rFonts w:hint="default"/>
        <w:u w:val="none"/>
      </w:rPr>
    </w:lvl>
    <w:lvl w:ilvl="8">
      <w:start w:val="1"/>
      <w:numFmt w:val="decimal"/>
      <w:lvlText w:val="%1.%2.%3.%4.%5.%6.%7.%8.%9."/>
      <w:lvlJc w:val="right"/>
      <w:pPr>
        <w:ind w:left="6480" w:hanging="360"/>
      </w:pPr>
      <w:rPr>
        <w:rFonts w:hint="default"/>
        <w:u w:val="none"/>
      </w:rPr>
    </w:lvl>
  </w:abstractNum>
  <w:abstractNum w:abstractNumId="29" w15:restartNumberingAfterBreak="0">
    <w:nsid w:val="45F17CE9"/>
    <w:multiLevelType w:val="multilevel"/>
    <w:tmpl w:val="1CFA20D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D35C16"/>
    <w:multiLevelType w:val="hybridMultilevel"/>
    <w:tmpl w:val="F4B67A9E"/>
    <w:lvl w:ilvl="0" w:tplc="A16C2AB8">
      <w:start w:val="1"/>
      <w:numFmt w:val="decimal"/>
      <w:lvlText w:val="%1."/>
      <w:lvlJc w:val="left"/>
      <w:pPr>
        <w:ind w:left="435" w:hanging="435"/>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F73494"/>
    <w:multiLevelType w:val="multilevel"/>
    <w:tmpl w:val="0E3A4974"/>
    <w:lvl w:ilvl="0">
      <w:start w:val="1"/>
      <w:numFmt w:val="decimal"/>
      <w:lvlText w:val="%1."/>
      <w:lvlJc w:val="left"/>
      <w:pPr>
        <w:ind w:left="1494" w:hanging="360"/>
      </w:pPr>
      <w:rPr>
        <w:b w:val="0"/>
        <w:bCs/>
      </w:rPr>
    </w:lvl>
    <w:lvl w:ilvl="1">
      <w:start w:val="1"/>
      <w:numFmt w:val="decimal"/>
      <w:lvlText w:val="%1.%2."/>
      <w:lvlJc w:val="left"/>
      <w:pPr>
        <w:ind w:left="1926"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2" w15:restartNumberingAfterBreak="0">
    <w:nsid w:val="4823398A"/>
    <w:multiLevelType w:val="multilevel"/>
    <w:tmpl w:val="63EE1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890766F"/>
    <w:multiLevelType w:val="hybridMultilevel"/>
    <w:tmpl w:val="189EB852"/>
    <w:lvl w:ilvl="0" w:tplc="D8D4D434">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98949DB"/>
    <w:multiLevelType w:val="hybridMultilevel"/>
    <w:tmpl w:val="68DC2A3E"/>
    <w:lvl w:ilvl="0" w:tplc="0374D3D0">
      <w:start w:val="1"/>
      <w:numFmt w:val="decimal"/>
      <w:lvlText w:val="%1)"/>
      <w:lvlJc w:val="left"/>
      <w:pPr>
        <w:ind w:left="720" w:hanging="360"/>
      </w:pPr>
      <w:rPr>
        <w:rFonts w:ascii="Arial" w:eastAsiaTheme="minorHAnsi" w:hAnsi="Arial" w:cs="Arial"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AFA0C50"/>
    <w:multiLevelType w:val="hybridMultilevel"/>
    <w:tmpl w:val="4768CB06"/>
    <w:lvl w:ilvl="0" w:tplc="C42E97C8">
      <w:start w:val="1"/>
      <w:numFmt w:val="decimal"/>
      <w:suff w:val="space"/>
      <w:lvlText w:val="%1)"/>
      <w:lvlJc w:val="left"/>
      <w:pPr>
        <w:ind w:left="1474" w:hanging="340"/>
      </w:pPr>
      <w:rPr>
        <w:rFonts w:hint="default"/>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36" w15:restartNumberingAfterBreak="0">
    <w:nsid w:val="4C536381"/>
    <w:multiLevelType w:val="hybridMultilevel"/>
    <w:tmpl w:val="2FFC4380"/>
    <w:lvl w:ilvl="0" w:tplc="04150017">
      <w:start w:val="1"/>
      <w:numFmt w:val="lowerLetter"/>
      <w:lvlText w:val="%1)"/>
      <w:lvlJc w:val="left"/>
      <w:pPr>
        <w:ind w:left="2422" w:hanging="360"/>
      </w:pPr>
    </w:lvl>
    <w:lvl w:ilvl="1" w:tplc="04150019">
      <w:start w:val="1"/>
      <w:numFmt w:val="lowerLetter"/>
      <w:lvlText w:val="%2."/>
      <w:lvlJc w:val="left"/>
      <w:pPr>
        <w:ind w:left="3142" w:hanging="360"/>
      </w:pPr>
    </w:lvl>
    <w:lvl w:ilvl="2" w:tplc="0415001B">
      <w:start w:val="1"/>
      <w:numFmt w:val="lowerRoman"/>
      <w:lvlText w:val="%3."/>
      <w:lvlJc w:val="right"/>
      <w:pPr>
        <w:ind w:left="3862" w:hanging="180"/>
      </w:pPr>
    </w:lvl>
    <w:lvl w:ilvl="3" w:tplc="0415000F" w:tentative="1">
      <w:start w:val="1"/>
      <w:numFmt w:val="decimal"/>
      <w:lvlText w:val="%4."/>
      <w:lvlJc w:val="left"/>
      <w:pPr>
        <w:ind w:left="4582" w:hanging="360"/>
      </w:pPr>
    </w:lvl>
    <w:lvl w:ilvl="4" w:tplc="04150019" w:tentative="1">
      <w:start w:val="1"/>
      <w:numFmt w:val="lowerLetter"/>
      <w:lvlText w:val="%5."/>
      <w:lvlJc w:val="left"/>
      <w:pPr>
        <w:ind w:left="5302" w:hanging="360"/>
      </w:pPr>
    </w:lvl>
    <w:lvl w:ilvl="5" w:tplc="0415001B" w:tentative="1">
      <w:start w:val="1"/>
      <w:numFmt w:val="lowerRoman"/>
      <w:lvlText w:val="%6."/>
      <w:lvlJc w:val="right"/>
      <w:pPr>
        <w:ind w:left="6022" w:hanging="180"/>
      </w:pPr>
    </w:lvl>
    <w:lvl w:ilvl="6" w:tplc="0415000F" w:tentative="1">
      <w:start w:val="1"/>
      <w:numFmt w:val="decimal"/>
      <w:lvlText w:val="%7."/>
      <w:lvlJc w:val="left"/>
      <w:pPr>
        <w:ind w:left="6742" w:hanging="360"/>
      </w:pPr>
    </w:lvl>
    <w:lvl w:ilvl="7" w:tplc="04150019" w:tentative="1">
      <w:start w:val="1"/>
      <w:numFmt w:val="lowerLetter"/>
      <w:lvlText w:val="%8."/>
      <w:lvlJc w:val="left"/>
      <w:pPr>
        <w:ind w:left="7462" w:hanging="360"/>
      </w:pPr>
    </w:lvl>
    <w:lvl w:ilvl="8" w:tplc="0415001B" w:tentative="1">
      <w:start w:val="1"/>
      <w:numFmt w:val="lowerRoman"/>
      <w:lvlText w:val="%9."/>
      <w:lvlJc w:val="right"/>
      <w:pPr>
        <w:ind w:left="8182" w:hanging="180"/>
      </w:pPr>
    </w:lvl>
  </w:abstractNum>
  <w:abstractNum w:abstractNumId="37" w15:restartNumberingAfterBreak="0">
    <w:nsid w:val="4C5810BE"/>
    <w:multiLevelType w:val="multilevel"/>
    <w:tmpl w:val="A78E661E"/>
    <w:lvl w:ilvl="0">
      <w:start w:val="1"/>
      <w:numFmt w:val="decimal"/>
      <w:pStyle w:val="Nagwek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0690C18"/>
    <w:multiLevelType w:val="hybridMultilevel"/>
    <w:tmpl w:val="64F6CB2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15E3939"/>
    <w:multiLevelType w:val="hybridMultilevel"/>
    <w:tmpl w:val="E46CB10A"/>
    <w:lvl w:ilvl="0" w:tplc="70B41DEC">
      <w:start w:val="1"/>
      <w:numFmt w:val="decimal"/>
      <w:lvlText w:val="%1)"/>
      <w:lvlJc w:val="left"/>
      <w:pPr>
        <w:ind w:left="340" w:hanging="340"/>
      </w:pPr>
      <w:rPr>
        <w:rFonts w:hint="default"/>
        <w:b w:val="0"/>
        <w:bCs w:val="0"/>
      </w:rPr>
    </w:lvl>
    <w:lvl w:ilvl="1" w:tplc="04150003">
      <w:start w:val="1"/>
      <w:numFmt w:val="lowerLetter"/>
      <w:lvlText w:val="%2."/>
      <w:lvlJc w:val="left"/>
      <w:pPr>
        <w:ind w:left="1760" w:hanging="360"/>
      </w:pPr>
      <w:rPr>
        <w:rFonts w:cs="Times New Roman"/>
      </w:rPr>
    </w:lvl>
    <w:lvl w:ilvl="2" w:tplc="04150005" w:tentative="1">
      <w:start w:val="1"/>
      <w:numFmt w:val="lowerRoman"/>
      <w:lvlText w:val="%3."/>
      <w:lvlJc w:val="right"/>
      <w:pPr>
        <w:ind w:left="2480" w:hanging="180"/>
      </w:pPr>
      <w:rPr>
        <w:rFonts w:cs="Times New Roman"/>
      </w:rPr>
    </w:lvl>
    <w:lvl w:ilvl="3" w:tplc="04150001" w:tentative="1">
      <w:start w:val="1"/>
      <w:numFmt w:val="decimal"/>
      <w:lvlText w:val="%4."/>
      <w:lvlJc w:val="left"/>
      <w:pPr>
        <w:ind w:left="3200" w:hanging="360"/>
      </w:pPr>
      <w:rPr>
        <w:rFonts w:cs="Times New Roman"/>
      </w:rPr>
    </w:lvl>
    <w:lvl w:ilvl="4" w:tplc="04150003" w:tentative="1">
      <w:start w:val="1"/>
      <w:numFmt w:val="lowerLetter"/>
      <w:lvlText w:val="%5."/>
      <w:lvlJc w:val="left"/>
      <w:pPr>
        <w:ind w:left="3920" w:hanging="360"/>
      </w:pPr>
      <w:rPr>
        <w:rFonts w:cs="Times New Roman"/>
      </w:rPr>
    </w:lvl>
    <w:lvl w:ilvl="5" w:tplc="04150005" w:tentative="1">
      <w:start w:val="1"/>
      <w:numFmt w:val="lowerRoman"/>
      <w:lvlText w:val="%6."/>
      <w:lvlJc w:val="right"/>
      <w:pPr>
        <w:ind w:left="4640" w:hanging="180"/>
      </w:pPr>
      <w:rPr>
        <w:rFonts w:cs="Times New Roman"/>
      </w:rPr>
    </w:lvl>
    <w:lvl w:ilvl="6" w:tplc="04150001" w:tentative="1">
      <w:start w:val="1"/>
      <w:numFmt w:val="decimal"/>
      <w:lvlText w:val="%7."/>
      <w:lvlJc w:val="left"/>
      <w:pPr>
        <w:ind w:left="5360" w:hanging="360"/>
      </w:pPr>
      <w:rPr>
        <w:rFonts w:cs="Times New Roman"/>
      </w:rPr>
    </w:lvl>
    <w:lvl w:ilvl="7" w:tplc="04150003" w:tentative="1">
      <w:start w:val="1"/>
      <w:numFmt w:val="lowerLetter"/>
      <w:lvlText w:val="%8."/>
      <w:lvlJc w:val="left"/>
      <w:pPr>
        <w:ind w:left="6080" w:hanging="360"/>
      </w:pPr>
      <w:rPr>
        <w:rFonts w:cs="Times New Roman"/>
      </w:rPr>
    </w:lvl>
    <w:lvl w:ilvl="8" w:tplc="04150005" w:tentative="1">
      <w:start w:val="1"/>
      <w:numFmt w:val="lowerRoman"/>
      <w:lvlText w:val="%9."/>
      <w:lvlJc w:val="right"/>
      <w:pPr>
        <w:ind w:left="6800" w:hanging="180"/>
      </w:pPr>
      <w:rPr>
        <w:rFonts w:cs="Times New Roman"/>
      </w:rPr>
    </w:lvl>
  </w:abstractNum>
  <w:abstractNum w:abstractNumId="40" w15:restartNumberingAfterBreak="0">
    <w:nsid w:val="52B5246D"/>
    <w:multiLevelType w:val="hybridMultilevel"/>
    <w:tmpl w:val="35021FB0"/>
    <w:lvl w:ilvl="0" w:tplc="04150011">
      <w:start w:val="1"/>
      <w:numFmt w:val="decimal"/>
      <w:lvlText w:val="%1)"/>
      <w:lvlJc w:val="left"/>
      <w:pPr>
        <w:ind w:left="1474" w:hanging="340"/>
      </w:pPr>
      <w:rPr>
        <w:rFonts w:hint="default"/>
      </w:rPr>
    </w:lvl>
    <w:lvl w:ilvl="1" w:tplc="04150019" w:tentative="1">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1" w15:restartNumberingAfterBreak="0">
    <w:nsid w:val="55306AFD"/>
    <w:multiLevelType w:val="multilevel"/>
    <w:tmpl w:val="D8524E9A"/>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C3D6102"/>
    <w:multiLevelType w:val="hybridMultilevel"/>
    <w:tmpl w:val="A18C0C02"/>
    <w:lvl w:ilvl="0" w:tplc="0415000F">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62744FE0"/>
    <w:multiLevelType w:val="multilevel"/>
    <w:tmpl w:val="01128E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3626DB"/>
    <w:multiLevelType w:val="hybridMultilevel"/>
    <w:tmpl w:val="735289A8"/>
    <w:name w:val="WW8Num3"/>
    <w:lvl w:ilvl="0" w:tplc="D4EE5BA4">
      <w:start w:val="1"/>
      <w:numFmt w:val="lowerLetter"/>
      <w:suff w:val="space"/>
      <w:lvlText w:val="%1)"/>
      <w:lvlJc w:val="left"/>
      <w:pPr>
        <w:ind w:left="1361" w:hanging="340"/>
      </w:pPr>
      <w:rPr>
        <w:rFonts w:ascii="Arial" w:eastAsia="Times New Roman" w:hAnsi="Arial" w:cs="Arial" w:hint="default"/>
        <w:b/>
        <w:color w:val="auto"/>
      </w:rPr>
    </w:lvl>
    <w:lvl w:ilvl="1" w:tplc="78220CD8" w:tentative="1">
      <w:start w:val="1"/>
      <w:numFmt w:val="lowerLetter"/>
      <w:lvlText w:val="%2."/>
      <w:lvlJc w:val="left"/>
      <w:pPr>
        <w:ind w:left="1440" w:hanging="360"/>
      </w:pPr>
    </w:lvl>
    <w:lvl w:ilvl="2" w:tplc="3F504064" w:tentative="1">
      <w:start w:val="1"/>
      <w:numFmt w:val="lowerRoman"/>
      <w:lvlText w:val="%3."/>
      <w:lvlJc w:val="right"/>
      <w:pPr>
        <w:ind w:left="2160" w:hanging="180"/>
      </w:pPr>
    </w:lvl>
    <w:lvl w:ilvl="3" w:tplc="D0DE7C92" w:tentative="1">
      <w:start w:val="1"/>
      <w:numFmt w:val="decimal"/>
      <w:lvlText w:val="%4."/>
      <w:lvlJc w:val="left"/>
      <w:pPr>
        <w:ind w:left="2880" w:hanging="360"/>
      </w:pPr>
    </w:lvl>
    <w:lvl w:ilvl="4" w:tplc="640A4D06" w:tentative="1">
      <w:start w:val="1"/>
      <w:numFmt w:val="lowerLetter"/>
      <w:lvlText w:val="%5."/>
      <w:lvlJc w:val="left"/>
      <w:pPr>
        <w:ind w:left="3600" w:hanging="360"/>
      </w:pPr>
    </w:lvl>
    <w:lvl w:ilvl="5" w:tplc="45B0F5C2" w:tentative="1">
      <w:start w:val="1"/>
      <w:numFmt w:val="lowerRoman"/>
      <w:lvlText w:val="%6."/>
      <w:lvlJc w:val="right"/>
      <w:pPr>
        <w:ind w:left="4320" w:hanging="180"/>
      </w:pPr>
    </w:lvl>
    <w:lvl w:ilvl="6" w:tplc="CBFE42C4" w:tentative="1">
      <w:start w:val="1"/>
      <w:numFmt w:val="decimal"/>
      <w:lvlText w:val="%7."/>
      <w:lvlJc w:val="left"/>
      <w:pPr>
        <w:ind w:left="5040" w:hanging="360"/>
      </w:pPr>
    </w:lvl>
    <w:lvl w:ilvl="7" w:tplc="E12836B4" w:tentative="1">
      <w:start w:val="1"/>
      <w:numFmt w:val="lowerLetter"/>
      <w:lvlText w:val="%8."/>
      <w:lvlJc w:val="left"/>
      <w:pPr>
        <w:ind w:left="5760" w:hanging="360"/>
      </w:pPr>
    </w:lvl>
    <w:lvl w:ilvl="8" w:tplc="EE909462" w:tentative="1">
      <w:start w:val="1"/>
      <w:numFmt w:val="lowerRoman"/>
      <w:lvlText w:val="%9."/>
      <w:lvlJc w:val="right"/>
      <w:pPr>
        <w:ind w:left="6480" w:hanging="180"/>
      </w:pPr>
    </w:lvl>
  </w:abstractNum>
  <w:abstractNum w:abstractNumId="45" w15:restartNumberingAfterBreak="0">
    <w:nsid w:val="674F7FE1"/>
    <w:multiLevelType w:val="multilevel"/>
    <w:tmpl w:val="73BE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E71702"/>
    <w:multiLevelType w:val="multilevel"/>
    <w:tmpl w:val="50B0C004"/>
    <w:lvl w:ilvl="0">
      <w:start w:val="1"/>
      <w:numFmt w:val="decimal"/>
      <w:pStyle w:val="Standardowy1"/>
      <w:lvlText w:val="%1."/>
      <w:lvlJc w:val="left"/>
      <w:pPr>
        <w:ind w:left="1494" w:hanging="360"/>
      </w:pPr>
      <w:rPr>
        <w:rFonts w:hint="default"/>
        <w:b w:val="0"/>
        <w:bCs/>
      </w:rPr>
    </w:lvl>
    <w:lvl w:ilvl="1">
      <w:start w:val="1"/>
      <w:numFmt w:val="decimal"/>
      <w:lvlText w:val="%1.%2."/>
      <w:lvlJc w:val="left"/>
      <w:pPr>
        <w:ind w:left="1926" w:hanging="432"/>
      </w:pPr>
      <w:rPr>
        <w:rFonts w:hint="default"/>
      </w:rPr>
    </w:lvl>
    <w:lvl w:ilvl="2">
      <w:start w:val="1"/>
      <w:numFmt w:val="decimal"/>
      <w:lvlText w:val="%1.%2.%3."/>
      <w:lvlJc w:val="left"/>
      <w:pPr>
        <w:ind w:left="2358" w:hanging="504"/>
      </w:pPr>
      <w:rPr>
        <w:rFonts w:hint="default"/>
      </w:rPr>
    </w:lvl>
    <w:lvl w:ilvl="3">
      <w:start w:val="1"/>
      <w:numFmt w:val="decimal"/>
      <w:lvlText w:val="%1.%2.%3.%4."/>
      <w:lvlJc w:val="left"/>
      <w:pPr>
        <w:ind w:left="2862" w:hanging="648"/>
      </w:pPr>
      <w:rPr>
        <w:rFonts w:hint="default"/>
      </w:rPr>
    </w:lvl>
    <w:lvl w:ilvl="4">
      <w:start w:val="1"/>
      <w:numFmt w:val="decimal"/>
      <w:lvlText w:val="%1.%2.%3.%4.%5."/>
      <w:lvlJc w:val="left"/>
      <w:pPr>
        <w:ind w:left="3366"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47" w15:restartNumberingAfterBreak="0">
    <w:nsid w:val="6AB868CD"/>
    <w:multiLevelType w:val="hybridMultilevel"/>
    <w:tmpl w:val="9B92DD2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BC7359"/>
    <w:multiLevelType w:val="hybridMultilevel"/>
    <w:tmpl w:val="C1B618A6"/>
    <w:lvl w:ilvl="0" w:tplc="844A78BA">
      <w:start w:val="1"/>
      <w:numFmt w:val="decimal"/>
      <w:lvlText w:val="%1."/>
      <w:lvlJc w:val="left"/>
      <w:pPr>
        <w:ind w:left="43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6419BA"/>
    <w:multiLevelType w:val="hybridMultilevel"/>
    <w:tmpl w:val="A7CCB614"/>
    <w:lvl w:ilvl="0" w:tplc="B478ECBA">
      <w:start w:val="1"/>
      <w:numFmt w:val="lowerLetter"/>
      <w:lvlText w:val="%1)"/>
      <w:lvlJc w:val="left"/>
      <w:pPr>
        <w:ind w:left="15615" w:hanging="360"/>
      </w:pPr>
      <w:rPr>
        <w:rFonts w:hint="default"/>
        <w:b w:val="0"/>
        <w:bCs/>
      </w:rPr>
    </w:lvl>
    <w:lvl w:ilvl="1" w:tplc="04150019">
      <w:start w:val="1"/>
      <w:numFmt w:val="lowerLetter"/>
      <w:lvlText w:val="%2."/>
      <w:lvlJc w:val="left"/>
      <w:pPr>
        <w:ind w:left="16335" w:hanging="360"/>
      </w:pPr>
    </w:lvl>
    <w:lvl w:ilvl="2" w:tplc="0415001B">
      <w:start w:val="1"/>
      <w:numFmt w:val="lowerRoman"/>
      <w:lvlText w:val="%3."/>
      <w:lvlJc w:val="right"/>
      <w:pPr>
        <w:ind w:left="17055" w:hanging="180"/>
      </w:pPr>
    </w:lvl>
    <w:lvl w:ilvl="3" w:tplc="0415000F" w:tentative="1">
      <w:start w:val="1"/>
      <w:numFmt w:val="decimal"/>
      <w:lvlText w:val="%4."/>
      <w:lvlJc w:val="left"/>
      <w:pPr>
        <w:ind w:left="17775" w:hanging="360"/>
      </w:pPr>
    </w:lvl>
    <w:lvl w:ilvl="4" w:tplc="04150019" w:tentative="1">
      <w:start w:val="1"/>
      <w:numFmt w:val="lowerLetter"/>
      <w:lvlText w:val="%5."/>
      <w:lvlJc w:val="left"/>
      <w:pPr>
        <w:ind w:left="18495" w:hanging="360"/>
      </w:pPr>
    </w:lvl>
    <w:lvl w:ilvl="5" w:tplc="0415001B" w:tentative="1">
      <w:start w:val="1"/>
      <w:numFmt w:val="lowerRoman"/>
      <w:lvlText w:val="%6."/>
      <w:lvlJc w:val="right"/>
      <w:pPr>
        <w:ind w:left="19215" w:hanging="180"/>
      </w:pPr>
    </w:lvl>
    <w:lvl w:ilvl="6" w:tplc="0415000F" w:tentative="1">
      <w:start w:val="1"/>
      <w:numFmt w:val="decimal"/>
      <w:lvlText w:val="%7."/>
      <w:lvlJc w:val="left"/>
      <w:pPr>
        <w:ind w:left="19935" w:hanging="360"/>
      </w:pPr>
    </w:lvl>
    <w:lvl w:ilvl="7" w:tplc="04150019" w:tentative="1">
      <w:start w:val="1"/>
      <w:numFmt w:val="lowerLetter"/>
      <w:lvlText w:val="%8."/>
      <w:lvlJc w:val="left"/>
      <w:pPr>
        <w:ind w:left="20655" w:hanging="360"/>
      </w:pPr>
    </w:lvl>
    <w:lvl w:ilvl="8" w:tplc="0415001B" w:tentative="1">
      <w:start w:val="1"/>
      <w:numFmt w:val="lowerRoman"/>
      <w:lvlText w:val="%9."/>
      <w:lvlJc w:val="right"/>
      <w:pPr>
        <w:ind w:left="21375" w:hanging="180"/>
      </w:pPr>
    </w:lvl>
  </w:abstractNum>
  <w:abstractNum w:abstractNumId="50" w15:restartNumberingAfterBreak="0">
    <w:nsid w:val="7B0B244F"/>
    <w:multiLevelType w:val="hybridMultilevel"/>
    <w:tmpl w:val="29564B4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BB070E7"/>
    <w:multiLevelType w:val="multilevel"/>
    <w:tmpl w:val="FAF090F0"/>
    <w:lvl w:ilvl="0">
      <w:start w:val="1"/>
      <w:numFmt w:val="decimal"/>
      <w:lvlText w:val="%1."/>
      <w:lvlJc w:val="left"/>
    </w:lvl>
    <w:lvl w:ilvl="1">
      <w:start w:val="2"/>
      <w:numFmt w:val="decimal"/>
      <w:lvlText w:val="%2"/>
      <w:lvlJc w:val="left"/>
      <w:pPr>
        <w:ind w:left="1440" w:hanging="360"/>
      </w:pPr>
      <w:rPr>
        <w:rFonts w:eastAsia="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C07FDF"/>
    <w:multiLevelType w:val="hybridMultilevel"/>
    <w:tmpl w:val="71A2CA16"/>
    <w:lvl w:ilvl="0" w:tplc="EB4666F4">
      <w:start w:val="3"/>
      <w:numFmt w:val="decimal"/>
      <w:lvlText w:val="%1."/>
      <w:lvlJc w:val="left"/>
      <w:pPr>
        <w:tabs>
          <w:tab w:val="num" w:pos="720"/>
        </w:tabs>
        <w:ind w:left="720" w:hanging="360"/>
      </w:pPr>
    </w:lvl>
    <w:lvl w:ilvl="1" w:tplc="5EA4524C">
      <w:start w:val="5"/>
      <w:numFmt w:val="lowerLetter"/>
      <w:lvlText w:val="%2."/>
      <w:lvlJc w:val="left"/>
      <w:pPr>
        <w:tabs>
          <w:tab w:val="num" w:pos="1440"/>
        </w:tabs>
        <w:ind w:left="1440" w:hanging="360"/>
      </w:pPr>
      <w:rPr>
        <w:b w:val="0"/>
        <w:bCs w:val="0"/>
      </w:rPr>
    </w:lvl>
    <w:lvl w:ilvl="2" w:tplc="FED4D2A0" w:tentative="1">
      <w:start w:val="1"/>
      <w:numFmt w:val="decimal"/>
      <w:lvlText w:val="%3."/>
      <w:lvlJc w:val="left"/>
      <w:pPr>
        <w:tabs>
          <w:tab w:val="num" w:pos="2160"/>
        </w:tabs>
        <w:ind w:left="2160" w:hanging="360"/>
      </w:pPr>
    </w:lvl>
    <w:lvl w:ilvl="3" w:tplc="FAB80FEA" w:tentative="1">
      <w:start w:val="1"/>
      <w:numFmt w:val="decimal"/>
      <w:lvlText w:val="%4."/>
      <w:lvlJc w:val="left"/>
      <w:pPr>
        <w:tabs>
          <w:tab w:val="num" w:pos="2880"/>
        </w:tabs>
        <w:ind w:left="2880" w:hanging="360"/>
      </w:pPr>
    </w:lvl>
    <w:lvl w:ilvl="4" w:tplc="E344610A" w:tentative="1">
      <w:start w:val="1"/>
      <w:numFmt w:val="decimal"/>
      <w:lvlText w:val="%5."/>
      <w:lvlJc w:val="left"/>
      <w:pPr>
        <w:tabs>
          <w:tab w:val="num" w:pos="3600"/>
        </w:tabs>
        <w:ind w:left="3600" w:hanging="360"/>
      </w:pPr>
    </w:lvl>
    <w:lvl w:ilvl="5" w:tplc="221847CA" w:tentative="1">
      <w:start w:val="1"/>
      <w:numFmt w:val="decimal"/>
      <w:lvlText w:val="%6."/>
      <w:lvlJc w:val="left"/>
      <w:pPr>
        <w:tabs>
          <w:tab w:val="num" w:pos="4320"/>
        </w:tabs>
        <w:ind w:left="4320" w:hanging="360"/>
      </w:pPr>
    </w:lvl>
    <w:lvl w:ilvl="6" w:tplc="8E06EE5A" w:tentative="1">
      <w:start w:val="1"/>
      <w:numFmt w:val="decimal"/>
      <w:lvlText w:val="%7."/>
      <w:lvlJc w:val="left"/>
      <w:pPr>
        <w:tabs>
          <w:tab w:val="num" w:pos="5040"/>
        </w:tabs>
        <w:ind w:left="5040" w:hanging="360"/>
      </w:pPr>
    </w:lvl>
    <w:lvl w:ilvl="7" w:tplc="7B109480" w:tentative="1">
      <w:start w:val="1"/>
      <w:numFmt w:val="decimal"/>
      <w:lvlText w:val="%8."/>
      <w:lvlJc w:val="left"/>
      <w:pPr>
        <w:tabs>
          <w:tab w:val="num" w:pos="5760"/>
        </w:tabs>
        <w:ind w:left="5760" w:hanging="360"/>
      </w:pPr>
    </w:lvl>
    <w:lvl w:ilvl="8" w:tplc="6060D5AA" w:tentative="1">
      <w:start w:val="1"/>
      <w:numFmt w:val="decimal"/>
      <w:lvlText w:val="%9."/>
      <w:lvlJc w:val="left"/>
      <w:pPr>
        <w:tabs>
          <w:tab w:val="num" w:pos="6480"/>
        </w:tabs>
        <w:ind w:left="6480" w:hanging="360"/>
      </w:pPr>
    </w:lvl>
  </w:abstractNum>
  <w:num w:numId="1">
    <w:abstractNumId w:val="35"/>
  </w:num>
  <w:num w:numId="2">
    <w:abstractNumId w:val="11"/>
  </w:num>
  <w:num w:numId="3">
    <w:abstractNumId w:val="34"/>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47"/>
  </w:num>
  <w:num w:numId="7">
    <w:abstractNumId w:val="3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num>
  <w:num w:numId="10">
    <w:abstractNumId w:val="19"/>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0"/>
  </w:num>
  <w:num w:numId="13">
    <w:abstractNumId w:val="16"/>
  </w:num>
  <w:num w:numId="14">
    <w:abstractNumId w:val="21"/>
  </w:num>
  <w:num w:numId="15">
    <w:abstractNumId w:val="31"/>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7"/>
  </w:num>
  <w:num w:numId="19">
    <w:abstractNumId w:val="10"/>
  </w:num>
  <w:num w:numId="20">
    <w:abstractNumId w:val="29"/>
  </w:num>
  <w:num w:numId="21">
    <w:abstractNumId w:val="36"/>
  </w:num>
  <w:num w:numId="22">
    <w:abstractNumId w:val="12"/>
  </w:num>
  <w:num w:numId="23">
    <w:abstractNumId w:val="13"/>
  </w:num>
  <w:num w:numId="24">
    <w:abstractNumId w:val="28"/>
  </w:num>
  <w:num w:numId="25">
    <w:abstractNumId w:val="32"/>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30"/>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num>
  <w:num w:numId="35">
    <w:abstractNumId w:val="24"/>
  </w:num>
  <w:num w:numId="36">
    <w:abstractNumId w:val="27"/>
  </w:num>
  <w:num w:numId="37">
    <w:abstractNumId w:val="18"/>
  </w:num>
  <w:num w:numId="38">
    <w:abstractNumId w:val="14"/>
  </w:num>
  <w:num w:numId="39">
    <w:abstractNumId w:val="41"/>
  </w:num>
  <w:num w:numId="40">
    <w:abstractNumId w:val="52"/>
  </w:num>
  <w:num w:numId="41">
    <w:abstractNumId w:val="26"/>
    <w:lvlOverride w:ilvl="0">
      <w:lvl w:ilvl="0">
        <w:numFmt w:val="decimal"/>
        <w:lvlText w:val="%1."/>
        <w:lvlJc w:val="left"/>
      </w:lvl>
    </w:lvlOverride>
  </w:num>
  <w:num w:numId="42">
    <w:abstractNumId w:val="17"/>
    <w:lvlOverride w:ilvl="0">
      <w:lvl w:ilvl="0">
        <w:numFmt w:val="decimal"/>
        <w:lvlText w:val="%1."/>
        <w:lvlJc w:val="left"/>
        <w:rPr>
          <w:b w:val="0"/>
          <w:bCs w:val="0"/>
        </w:rPr>
      </w:lvl>
    </w:lvlOverride>
  </w:num>
  <w:num w:numId="43">
    <w:abstractNumId w:val="45"/>
  </w:num>
  <w:num w:numId="44">
    <w:abstractNumId w:val="43"/>
    <w:lvlOverride w:ilvl="0">
      <w:lvl w:ilvl="0">
        <w:numFmt w:val="decimal"/>
        <w:lvlText w:val="%1."/>
        <w:lvlJc w:val="left"/>
      </w:lvl>
    </w:lvlOverride>
  </w:num>
  <w:num w:numId="45">
    <w:abstractNumId w:val="15"/>
    <w:lvlOverride w:ilvl="0">
      <w:lvl w:ilvl="0">
        <w:numFmt w:val="lowerLetter"/>
        <w:lvlText w:val="%1."/>
        <w:lvlJc w:val="left"/>
        <w:rPr>
          <w:b w:val="0"/>
          <w:bCs w:val="0"/>
        </w:rPr>
      </w:lvl>
    </w:lvlOverride>
  </w:num>
  <w:num w:numId="46">
    <w:abstractNumId w:val="23"/>
  </w:num>
  <w:num w:numId="47">
    <w:abstractNumId w:val="20"/>
  </w:num>
  <w:num w:numId="48">
    <w:abstractNumId w:val="39"/>
  </w:num>
  <w:num w:numId="49">
    <w:abstractNumId w:val="51"/>
  </w:num>
  <w:num w:numId="50">
    <w:abstractNumId w:val="9"/>
  </w:num>
  <w:num w:numId="51">
    <w:abstractNumId w:val="40"/>
  </w:num>
  <w:num w:numId="52">
    <w:abstractNumId w:val="4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2FB"/>
    <w:rsid w:val="00000641"/>
    <w:rsid w:val="00000EF4"/>
    <w:rsid w:val="0000100F"/>
    <w:rsid w:val="000021BC"/>
    <w:rsid w:val="00002C03"/>
    <w:rsid w:val="00004D28"/>
    <w:rsid w:val="000057C8"/>
    <w:rsid w:val="00005CC5"/>
    <w:rsid w:val="0000721E"/>
    <w:rsid w:val="000107D2"/>
    <w:rsid w:val="00010A56"/>
    <w:rsid w:val="00011202"/>
    <w:rsid w:val="00011E73"/>
    <w:rsid w:val="00012711"/>
    <w:rsid w:val="00013420"/>
    <w:rsid w:val="00013FA3"/>
    <w:rsid w:val="00014C57"/>
    <w:rsid w:val="00015936"/>
    <w:rsid w:val="00016808"/>
    <w:rsid w:val="00016973"/>
    <w:rsid w:val="000169F8"/>
    <w:rsid w:val="00016C72"/>
    <w:rsid w:val="00016EBE"/>
    <w:rsid w:val="0001768C"/>
    <w:rsid w:val="0001784F"/>
    <w:rsid w:val="000201EC"/>
    <w:rsid w:val="00020D4A"/>
    <w:rsid w:val="000211F1"/>
    <w:rsid w:val="00021600"/>
    <w:rsid w:val="00021B5B"/>
    <w:rsid w:val="00021B6C"/>
    <w:rsid w:val="00022817"/>
    <w:rsid w:val="00022C24"/>
    <w:rsid w:val="00023C82"/>
    <w:rsid w:val="00024019"/>
    <w:rsid w:val="000244DE"/>
    <w:rsid w:val="00026184"/>
    <w:rsid w:val="00026EFA"/>
    <w:rsid w:val="000273A9"/>
    <w:rsid w:val="00027464"/>
    <w:rsid w:val="00027748"/>
    <w:rsid w:val="000278AD"/>
    <w:rsid w:val="000359B3"/>
    <w:rsid w:val="00035DDF"/>
    <w:rsid w:val="00036A0D"/>
    <w:rsid w:val="00036E7F"/>
    <w:rsid w:val="0004056B"/>
    <w:rsid w:val="00040691"/>
    <w:rsid w:val="0004282F"/>
    <w:rsid w:val="0004409A"/>
    <w:rsid w:val="00044F72"/>
    <w:rsid w:val="000466C2"/>
    <w:rsid w:val="00046F64"/>
    <w:rsid w:val="0004759A"/>
    <w:rsid w:val="000479DB"/>
    <w:rsid w:val="0005003E"/>
    <w:rsid w:val="00050280"/>
    <w:rsid w:val="0005085A"/>
    <w:rsid w:val="00051EA2"/>
    <w:rsid w:val="00053868"/>
    <w:rsid w:val="00053BA4"/>
    <w:rsid w:val="00053DD4"/>
    <w:rsid w:val="00053DF7"/>
    <w:rsid w:val="000559FC"/>
    <w:rsid w:val="00055A27"/>
    <w:rsid w:val="00055CD0"/>
    <w:rsid w:val="00056DFA"/>
    <w:rsid w:val="00056E3D"/>
    <w:rsid w:val="00057196"/>
    <w:rsid w:val="0006002A"/>
    <w:rsid w:val="0006176A"/>
    <w:rsid w:val="00061AC1"/>
    <w:rsid w:val="00061BD0"/>
    <w:rsid w:val="000632F6"/>
    <w:rsid w:val="0006363E"/>
    <w:rsid w:val="000652A2"/>
    <w:rsid w:val="00066113"/>
    <w:rsid w:val="00066F4F"/>
    <w:rsid w:val="00067AF9"/>
    <w:rsid w:val="000703C3"/>
    <w:rsid w:val="000706F1"/>
    <w:rsid w:val="00070D71"/>
    <w:rsid w:val="000711B6"/>
    <w:rsid w:val="000711E2"/>
    <w:rsid w:val="00071E24"/>
    <w:rsid w:val="00072C6F"/>
    <w:rsid w:val="0007385B"/>
    <w:rsid w:val="00073919"/>
    <w:rsid w:val="0007407F"/>
    <w:rsid w:val="00074991"/>
    <w:rsid w:val="00074F85"/>
    <w:rsid w:val="00075CE5"/>
    <w:rsid w:val="0007616F"/>
    <w:rsid w:val="000762AF"/>
    <w:rsid w:val="0007679B"/>
    <w:rsid w:val="00076C50"/>
    <w:rsid w:val="000774AF"/>
    <w:rsid w:val="00077888"/>
    <w:rsid w:val="00082CDF"/>
    <w:rsid w:val="00083ED0"/>
    <w:rsid w:val="00084239"/>
    <w:rsid w:val="00084342"/>
    <w:rsid w:val="000848B2"/>
    <w:rsid w:val="0008660B"/>
    <w:rsid w:val="00086F1F"/>
    <w:rsid w:val="000876CC"/>
    <w:rsid w:val="00087A1D"/>
    <w:rsid w:val="000904E3"/>
    <w:rsid w:val="00091EB0"/>
    <w:rsid w:val="000939CF"/>
    <w:rsid w:val="00093AB3"/>
    <w:rsid w:val="00093F46"/>
    <w:rsid w:val="00094EBB"/>
    <w:rsid w:val="000960B7"/>
    <w:rsid w:val="00096D99"/>
    <w:rsid w:val="000A04EB"/>
    <w:rsid w:val="000A050F"/>
    <w:rsid w:val="000A0A01"/>
    <w:rsid w:val="000A2229"/>
    <w:rsid w:val="000A2581"/>
    <w:rsid w:val="000A307B"/>
    <w:rsid w:val="000A30F3"/>
    <w:rsid w:val="000A3151"/>
    <w:rsid w:val="000A33E3"/>
    <w:rsid w:val="000A4E25"/>
    <w:rsid w:val="000A4E9C"/>
    <w:rsid w:val="000A7BBA"/>
    <w:rsid w:val="000A7C91"/>
    <w:rsid w:val="000B0076"/>
    <w:rsid w:val="000B0C02"/>
    <w:rsid w:val="000B2682"/>
    <w:rsid w:val="000B2EB9"/>
    <w:rsid w:val="000B2FE4"/>
    <w:rsid w:val="000B46BC"/>
    <w:rsid w:val="000B493C"/>
    <w:rsid w:val="000B58B5"/>
    <w:rsid w:val="000B5E60"/>
    <w:rsid w:val="000B6081"/>
    <w:rsid w:val="000B6114"/>
    <w:rsid w:val="000B6698"/>
    <w:rsid w:val="000B6BDC"/>
    <w:rsid w:val="000B6D3A"/>
    <w:rsid w:val="000C0179"/>
    <w:rsid w:val="000C0895"/>
    <w:rsid w:val="000C1EA7"/>
    <w:rsid w:val="000C23B0"/>
    <w:rsid w:val="000C2F36"/>
    <w:rsid w:val="000C34AC"/>
    <w:rsid w:val="000C36E0"/>
    <w:rsid w:val="000C7098"/>
    <w:rsid w:val="000C7AD1"/>
    <w:rsid w:val="000D0D6D"/>
    <w:rsid w:val="000D13FE"/>
    <w:rsid w:val="000D2F0B"/>
    <w:rsid w:val="000D3456"/>
    <w:rsid w:val="000D3861"/>
    <w:rsid w:val="000D3FD7"/>
    <w:rsid w:val="000D6397"/>
    <w:rsid w:val="000D6624"/>
    <w:rsid w:val="000D79E8"/>
    <w:rsid w:val="000E011B"/>
    <w:rsid w:val="000E0D58"/>
    <w:rsid w:val="000E0E1D"/>
    <w:rsid w:val="000E1BC8"/>
    <w:rsid w:val="000E3391"/>
    <w:rsid w:val="000E354F"/>
    <w:rsid w:val="000E43F5"/>
    <w:rsid w:val="000E46EC"/>
    <w:rsid w:val="000E4E04"/>
    <w:rsid w:val="000E5641"/>
    <w:rsid w:val="000E5739"/>
    <w:rsid w:val="000E71DF"/>
    <w:rsid w:val="000F092A"/>
    <w:rsid w:val="000F0B51"/>
    <w:rsid w:val="000F1649"/>
    <w:rsid w:val="000F2A77"/>
    <w:rsid w:val="000F3117"/>
    <w:rsid w:val="000F3673"/>
    <w:rsid w:val="000F421B"/>
    <w:rsid w:val="000F42A9"/>
    <w:rsid w:val="000F46FE"/>
    <w:rsid w:val="000F51FF"/>
    <w:rsid w:val="000F55B0"/>
    <w:rsid w:val="000F565F"/>
    <w:rsid w:val="000F5A76"/>
    <w:rsid w:val="000F5D3B"/>
    <w:rsid w:val="000F5F49"/>
    <w:rsid w:val="000F6154"/>
    <w:rsid w:val="000F656A"/>
    <w:rsid w:val="000F6829"/>
    <w:rsid w:val="000F6C9F"/>
    <w:rsid w:val="000F7EAD"/>
    <w:rsid w:val="00100C59"/>
    <w:rsid w:val="00100EEE"/>
    <w:rsid w:val="00100F3D"/>
    <w:rsid w:val="0010143E"/>
    <w:rsid w:val="001019BD"/>
    <w:rsid w:val="00101BA9"/>
    <w:rsid w:val="00101CFE"/>
    <w:rsid w:val="001036C8"/>
    <w:rsid w:val="00103E86"/>
    <w:rsid w:val="00104D12"/>
    <w:rsid w:val="0010504B"/>
    <w:rsid w:val="001058B9"/>
    <w:rsid w:val="0010598B"/>
    <w:rsid w:val="001061D8"/>
    <w:rsid w:val="0010667F"/>
    <w:rsid w:val="001079CE"/>
    <w:rsid w:val="00112481"/>
    <w:rsid w:val="00112C65"/>
    <w:rsid w:val="00113D27"/>
    <w:rsid w:val="00113E6B"/>
    <w:rsid w:val="00113FB6"/>
    <w:rsid w:val="00114850"/>
    <w:rsid w:val="00114D9C"/>
    <w:rsid w:val="0011508B"/>
    <w:rsid w:val="0011538B"/>
    <w:rsid w:val="00115D62"/>
    <w:rsid w:val="0011673F"/>
    <w:rsid w:val="00116C59"/>
    <w:rsid w:val="00116F12"/>
    <w:rsid w:val="00117B50"/>
    <w:rsid w:val="00121752"/>
    <w:rsid w:val="00124858"/>
    <w:rsid w:val="001252D8"/>
    <w:rsid w:val="00125A1C"/>
    <w:rsid w:val="00125BAF"/>
    <w:rsid w:val="00126ACD"/>
    <w:rsid w:val="00126AD3"/>
    <w:rsid w:val="00127687"/>
    <w:rsid w:val="001276DA"/>
    <w:rsid w:val="001277E8"/>
    <w:rsid w:val="0012790B"/>
    <w:rsid w:val="00130861"/>
    <w:rsid w:val="00130BE7"/>
    <w:rsid w:val="00132760"/>
    <w:rsid w:val="00132D07"/>
    <w:rsid w:val="00133F3D"/>
    <w:rsid w:val="00134DA8"/>
    <w:rsid w:val="00136461"/>
    <w:rsid w:val="0013746C"/>
    <w:rsid w:val="00137D57"/>
    <w:rsid w:val="00137E00"/>
    <w:rsid w:val="00140657"/>
    <w:rsid w:val="00140729"/>
    <w:rsid w:val="0014173F"/>
    <w:rsid w:val="00141B8B"/>
    <w:rsid w:val="00142428"/>
    <w:rsid w:val="00142E21"/>
    <w:rsid w:val="00142FF7"/>
    <w:rsid w:val="00143087"/>
    <w:rsid w:val="00143231"/>
    <w:rsid w:val="001435C3"/>
    <w:rsid w:val="00143688"/>
    <w:rsid w:val="00144D11"/>
    <w:rsid w:val="00145436"/>
    <w:rsid w:val="00145E79"/>
    <w:rsid w:val="0014792E"/>
    <w:rsid w:val="00150D49"/>
    <w:rsid w:val="00150DDB"/>
    <w:rsid w:val="0015222D"/>
    <w:rsid w:val="00152353"/>
    <w:rsid w:val="001529CD"/>
    <w:rsid w:val="001534B4"/>
    <w:rsid w:val="00153AF8"/>
    <w:rsid w:val="0015529E"/>
    <w:rsid w:val="00155679"/>
    <w:rsid w:val="0015605F"/>
    <w:rsid w:val="0015627B"/>
    <w:rsid w:val="001566F2"/>
    <w:rsid w:val="001567F4"/>
    <w:rsid w:val="001572CB"/>
    <w:rsid w:val="0015741A"/>
    <w:rsid w:val="00157751"/>
    <w:rsid w:val="00157DD3"/>
    <w:rsid w:val="00160C10"/>
    <w:rsid w:val="00161989"/>
    <w:rsid w:val="00161D65"/>
    <w:rsid w:val="00162022"/>
    <w:rsid w:val="00162808"/>
    <w:rsid w:val="00163E82"/>
    <w:rsid w:val="00166111"/>
    <w:rsid w:val="00166883"/>
    <w:rsid w:val="00166E41"/>
    <w:rsid w:val="00167381"/>
    <w:rsid w:val="001703B9"/>
    <w:rsid w:val="0017089A"/>
    <w:rsid w:val="0017409F"/>
    <w:rsid w:val="00174979"/>
    <w:rsid w:val="00175691"/>
    <w:rsid w:val="001764E9"/>
    <w:rsid w:val="001776E6"/>
    <w:rsid w:val="00181575"/>
    <w:rsid w:val="001819E0"/>
    <w:rsid w:val="00182252"/>
    <w:rsid w:val="00183389"/>
    <w:rsid w:val="00184F40"/>
    <w:rsid w:val="001852B4"/>
    <w:rsid w:val="00186C47"/>
    <w:rsid w:val="00186CF0"/>
    <w:rsid w:val="00187A5A"/>
    <w:rsid w:val="00190507"/>
    <w:rsid w:val="00190A98"/>
    <w:rsid w:val="001913B5"/>
    <w:rsid w:val="001920DB"/>
    <w:rsid w:val="00192942"/>
    <w:rsid w:val="00192BBD"/>
    <w:rsid w:val="00192FDB"/>
    <w:rsid w:val="001932ED"/>
    <w:rsid w:val="00193E01"/>
    <w:rsid w:val="00195473"/>
    <w:rsid w:val="00195F76"/>
    <w:rsid w:val="001A073D"/>
    <w:rsid w:val="001A0902"/>
    <w:rsid w:val="001A1F7C"/>
    <w:rsid w:val="001A325C"/>
    <w:rsid w:val="001A3C37"/>
    <w:rsid w:val="001A5402"/>
    <w:rsid w:val="001A59CD"/>
    <w:rsid w:val="001A62C8"/>
    <w:rsid w:val="001A6C34"/>
    <w:rsid w:val="001A6D66"/>
    <w:rsid w:val="001A72B1"/>
    <w:rsid w:val="001A76EE"/>
    <w:rsid w:val="001B0AA5"/>
    <w:rsid w:val="001B1D4C"/>
    <w:rsid w:val="001B3085"/>
    <w:rsid w:val="001B5461"/>
    <w:rsid w:val="001B5BAE"/>
    <w:rsid w:val="001B5CCD"/>
    <w:rsid w:val="001B69C3"/>
    <w:rsid w:val="001B6A20"/>
    <w:rsid w:val="001C0280"/>
    <w:rsid w:val="001C07A9"/>
    <w:rsid w:val="001C2626"/>
    <w:rsid w:val="001C2F49"/>
    <w:rsid w:val="001C4A2A"/>
    <w:rsid w:val="001C6651"/>
    <w:rsid w:val="001C68AC"/>
    <w:rsid w:val="001C7006"/>
    <w:rsid w:val="001C76A4"/>
    <w:rsid w:val="001D0CA9"/>
    <w:rsid w:val="001D17D5"/>
    <w:rsid w:val="001D1896"/>
    <w:rsid w:val="001D4847"/>
    <w:rsid w:val="001D4C3E"/>
    <w:rsid w:val="001D5405"/>
    <w:rsid w:val="001E2C95"/>
    <w:rsid w:val="001E3C0A"/>
    <w:rsid w:val="001E4947"/>
    <w:rsid w:val="001E5228"/>
    <w:rsid w:val="001E668F"/>
    <w:rsid w:val="001E7A56"/>
    <w:rsid w:val="001F0292"/>
    <w:rsid w:val="001F07D9"/>
    <w:rsid w:val="001F2007"/>
    <w:rsid w:val="001F212C"/>
    <w:rsid w:val="001F2355"/>
    <w:rsid w:val="001F28D6"/>
    <w:rsid w:val="001F3135"/>
    <w:rsid w:val="001F4378"/>
    <w:rsid w:val="001F5BA0"/>
    <w:rsid w:val="001F6176"/>
    <w:rsid w:val="001F6F42"/>
    <w:rsid w:val="001F731C"/>
    <w:rsid w:val="0020076F"/>
    <w:rsid w:val="00201843"/>
    <w:rsid w:val="00202048"/>
    <w:rsid w:val="00202C30"/>
    <w:rsid w:val="002031B3"/>
    <w:rsid w:val="002032EE"/>
    <w:rsid w:val="00204063"/>
    <w:rsid w:val="00205DBE"/>
    <w:rsid w:val="00206365"/>
    <w:rsid w:val="00206E45"/>
    <w:rsid w:val="00207221"/>
    <w:rsid w:val="002118B0"/>
    <w:rsid w:val="00211AC4"/>
    <w:rsid w:val="0021339A"/>
    <w:rsid w:val="002146E9"/>
    <w:rsid w:val="00214DC5"/>
    <w:rsid w:val="00215066"/>
    <w:rsid w:val="002153E0"/>
    <w:rsid w:val="0021548F"/>
    <w:rsid w:val="00216005"/>
    <w:rsid w:val="00217836"/>
    <w:rsid w:val="00220F1F"/>
    <w:rsid w:val="00222093"/>
    <w:rsid w:val="00222DFC"/>
    <w:rsid w:val="00224342"/>
    <w:rsid w:val="0022480E"/>
    <w:rsid w:val="00224A48"/>
    <w:rsid w:val="00225B49"/>
    <w:rsid w:val="00226579"/>
    <w:rsid w:val="00226C56"/>
    <w:rsid w:val="002277B1"/>
    <w:rsid w:val="00227B7A"/>
    <w:rsid w:val="00231269"/>
    <w:rsid w:val="00231862"/>
    <w:rsid w:val="00231BFF"/>
    <w:rsid w:val="00231D91"/>
    <w:rsid w:val="00231FCD"/>
    <w:rsid w:val="00232B5D"/>
    <w:rsid w:val="002333BB"/>
    <w:rsid w:val="0023466C"/>
    <w:rsid w:val="0023475D"/>
    <w:rsid w:val="00236BD1"/>
    <w:rsid w:val="0024028A"/>
    <w:rsid w:val="002409CB"/>
    <w:rsid w:val="00240C1C"/>
    <w:rsid w:val="0024149A"/>
    <w:rsid w:val="0024189A"/>
    <w:rsid w:val="0024250C"/>
    <w:rsid w:val="002435E6"/>
    <w:rsid w:val="00244262"/>
    <w:rsid w:val="002456A1"/>
    <w:rsid w:val="00245B3D"/>
    <w:rsid w:val="0024618D"/>
    <w:rsid w:val="00246E7A"/>
    <w:rsid w:val="00247103"/>
    <w:rsid w:val="00247C9C"/>
    <w:rsid w:val="00250173"/>
    <w:rsid w:val="002512DA"/>
    <w:rsid w:val="00251BB7"/>
    <w:rsid w:val="002541EF"/>
    <w:rsid w:val="0025426F"/>
    <w:rsid w:val="002549E7"/>
    <w:rsid w:val="0025535B"/>
    <w:rsid w:val="002555A6"/>
    <w:rsid w:val="00255B33"/>
    <w:rsid w:val="00256BB5"/>
    <w:rsid w:val="00257436"/>
    <w:rsid w:val="00257D6E"/>
    <w:rsid w:val="002606AB"/>
    <w:rsid w:val="002615B6"/>
    <w:rsid w:val="00262BC9"/>
    <w:rsid w:val="00262F0D"/>
    <w:rsid w:val="002636B0"/>
    <w:rsid w:val="00264844"/>
    <w:rsid w:val="00264F2A"/>
    <w:rsid w:val="00265088"/>
    <w:rsid w:val="002668C6"/>
    <w:rsid w:val="00270570"/>
    <w:rsid w:val="0027132A"/>
    <w:rsid w:val="002713EA"/>
    <w:rsid w:val="00272E82"/>
    <w:rsid w:val="00275CB1"/>
    <w:rsid w:val="00276BE1"/>
    <w:rsid w:val="00276CF9"/>
    <w:rsid w:val="002773D8"/>
    <w:rsid w:val="00277B03"/>
    <w:rsid w:val="002801F4"/>
    <w:rsid w:val="0028080F"/>
    <w:rsid w:val="002812FD"/>
    <w:rsid w:val="0028283E"/>
    <w:rsid w:val="0028417D"/>
    <w:rsid w:val="002849A9"/>
    <w:rsid w:val="002849FB"/>
    <w:rsid w:val="0028726B"/>
    <w:rsid w:val="00287DB2"/>
    <w:rsid w:val="00290155"/>
    <w:rsid w:val="00292470"/>
    <w:rsid w:val="00293977"/>
    <w:rsid w:val="00294676"/>
    <w:rsid w:val="002955DE"/>
    <w:rsid w:val="002957C7"/>
    <w:rsid w:val="00295B61"/>
    <w:rsid w:val="002962E1"/>
    <w:rsid w:val="002A14F3"/>
    <w:rsid w:val="002A15B4"/>
    <w:rsid w:val="002A175C"/>
    <w:rsid w:val="002A1A44"/>
    <w:rsid w:val="002A1A6D"/>
    <w:rsid w:val="002A1F56"/>
    <w:rsid w:val="002A2C94"/>
    <w:rsid w:val="002A3366"/>
    <w:rsid w:val="002A3481"/>
    <w:rsid w:val="002A3C1B"/>
    <w:rsid w:val="002A58E7"/>
    <w:rsid w:val="002A5DCA"/>
    <w:rsid w:val="002A71E1"/>
    <w:rsid w:val="002A723A"/>
    <w:rsid w:val="002A72FA"/>
    <w:rsid w:val="002A7B96"/>
    <w:rsid w:val="002B0585"/>
    <w:rsid w:val="002B0861"/>
    <w:rsid w:val="002B0894"/>
    <w:rsid w:val="002B0A18"/>
    <w:rsid w:val="002B1037"/>
    <w:rsid w:val="002B10D5"/>
    <w:rsid w:val="002B14B2"/>
    <w:rsid w:val="002B15E0"/>
    <w:rsid w:val="002B1601"/>
    <w:rsid w:val="002B2417"/>
    <w:rsid w:val="002B287E"/>
    <w:rsid w:val="002B2A05"/>
    <w:rsid w:val="002B2BD6"/>
    <w:rsid w:val="002B2F5C"/>
    <w:rsid w:val="002B3E28"/>
    <w:rsid w:val="002B4145"/>
    <w:rsid w:val="002B4676"/>
    <w:rsid w:val="002B60B9"/>
    <w:rsid w:val="002C07B8"/>
    <w:rsid w:val="002C091C"/>
    <w:rsid w:val="002C09F3"/>
    <w:rsid w:val="002C1781"/>
    <w:rsid w:val="002C32FB"/>
    <w:rsid w:val="002C4B93"/>
    <w:rsid w:val="002C5C10"/>
    <w:rsid w:val="002C6691"/>
    <w:rsid w:val="002C7B72"/>
    <w:rsid w:val="002D00DE"/>
    <w:rsid w:val="002D03A7"/>
    <w:rsid w:val="002D085B"/>
    <w:rsid w:val="002D0C81"/>
    <w:rsid w:val="002D21AD"/>
    <w:rsid w:val="002D33E6"/>
    <w:rsid w:val="002D34BC"/>
    <w:rsid w:val="002D36DC"/>
    <w:rsid w:val="002D400E"/>
    <w:rsid w:val="002D52DB"/>
    <w:rsid w:val="002D5512"/>
    <w:rsid w:val="002D5FB5"/>
    <w:rsid w:val="002D6290"/>
    <w:rsid w:val="002D766D"/>
    <w:rsid w:val="002D77C1"/>
    <w:rsid w:val="002D7BDA"/>
    <w:rsid w:val="002E0199"/>
    <w:rsid w:val="002E0290"/>
    <w:rsid w:val="002E121F"/>
    <w:rsid w:val="002E217E"/>
    <w:rsid w:val="002E2218"/>
    <w:rsid w:val="002E3631"/>
    <w:rsid w:val="002E3685"/>
    <w:rsid w:val="002E3F03"/>
    <w:rsid w:val="002E41C9"/>
    <w:rsid w:val="002E5888"/>
    <w:rsid w:val="002E6EE3"/>
    <w:rsid w:val="002E6FAF"/>
    <w:rsid w:val="002E78D6"/>
    <w:rsid w:val="002F0779"/>
    <w:rsid w:val="002F14EF"/>
    <w:rsid w:val="002F209E"/>
    <w:rsid w:val="002F2338"/>
    <w:rsid w:val="002F4597"/>
    <w:rsid w:val="002F5E81"/>
    <w:rsid w:val="002F74B6"/>
    <w:rsid w:val="00300496"/>
    <w:rsid w:val="00300E68"/>
    <w:rsid w:val="00301926"/>
    <w:rsid w:val="0030286F"/>
    <w:rsid w:val="003031C2"/>
    <w:rsid w:val="003043A2"/>
    <w:rsid w:val="003047FE"/>
    <w:rsid w:val="00306EA2"/>
    <w:rsid w:val="0030767F"/>
    <w:rsid w:val="00310462"/>
    <w:rsid w:val="0031049B"/>
    <w:rsid w:val="003109BB"/>
    <w:rsid w:val="00311411"/>
    <w:rsid w:val="00311CAE"/>
    <w:rsid w:val="00311FBE"/>
    <w:rsid w:val="00312310"/>
    <w:rsid w:val="0031287A"/>
    <w:rsid w:val="00313166"/>
    <w:rsid w:val="003142CB"/>
    <w:rsid w:val="00314494"/>
    <w:rsid w:val="0031454F"/>
    <w:rsid w:val="003160CE"/>
    <w:rsid w:val="00316A0D"/>
    <w:rsid w:val="00321FDF"/>
    <w:rsid w:val="003230D7"/>
    <w:rsid w:val="00324E10"/>
    <w:rsid w:val="003250BA"/>
    <w:rsid w:val="003253E0"/>
    <w:rsid w:val="00325EF4"/>
    <w:rsid w:val="0032615E"/>
    <w:rsid w:val="00326AEC"/>
    <w:rsid w:val="00327C99"/>
    <w:rsid w:val="00327E90"/>
    <w:rsid w:val="00331310"/>
    <w:rsid w:val="00331C37"/>
    <w:rsid w:val="00331EB5"/>
    <w:rsid w:val="0033211A"/>
    <w:rsid w:val="003326D7"/>
    <w:rsid w:val="00333605"/>
    <w:rsid w:val="00333E83"/>
    <w:rsid w:val="00334A6B"/>
    <w:rsid w:val="00334B9D"/>
    <w:rsid w:val="00335D69"/>
    <w:rsid w:val="003363D9"/>
    <w:rsid w:val="0033662D"/>
    <w:rsid w:val="00340803"/>
    <w:rsid w:val="003412D7"/>
    <w:rsid w:val="00342E02"/>
    <w:rsid w:val="00344012"/>
    <w:rsid w:val="0034569D"/>
    <w:rsid w:val="00345A40"/>
    <w:rsid w:val="00347527"/>
    <w:rsid w:val="00347649"/>
    <w:rsid w:val="00350E70"/>
    <w:rsid w:val="00351BC9"/>
    <w:rsid w:val="00351EA7"/>
    <w:rsid w:val="003522C3"/>
    <w:rsid w:val="00353419"/>
    <w:rsid w:val="003535F5"/>
    <w:rsid w:val="003540FD"/>
    <w:rsid w:val="00354BA0"/>
    <w:rsid w:val="00355A57"/>
    <w:rsid w:val="00356784"/>
    <w:rsid w:val="00356CD4"/>
    <w:rsid w:val="00357027"/>
    <w:rsid w:val="00357FC5"/>
    <w:rsid w:val="003609D7"/>
    <w:rsid w:val="00360D21"/>
    <w:rsid w:val="00361065"/>
    <w:rsid w:val="00361771"/>
    <w:rsid w:val="00361FD4"/>
    <w:rsid w:val="003628F4"/>
    <w:rsid w:val="00363D38"/>
    <w:rsid w:val="00364031"/>
    <w:rsid w:val="003642C5"/>
    <w:rsid w:val="003643FC"/>
    <w:rsid w:val="00364C9D"/>
    <w:rsid w:val="00364D0C"/>
    <w:rsid w:val="00365D9C"/>
    <w:rsid w:val="003664B5"/>
    <w:rsid w:val="003676DD"/>
    <w:rsid w:val="00370355"/>
    <w:rsid w:val="00370F92"/>
    <w:rsid w:val="00371110"/>
    <w:rsid w:val="003712E9"/>
    <w:rsid w:val="003715B9"/>
    <w:rsid w:val="0037166E"/>
    <w:rsid w:val="00371D6F"/>
    <w:rsid w:val="00371E91"/>
    <w:rsid w:val="003722D4"/>
    <w:rsid w:val="00372672"/>
    <w:rsid w:val="00372699"/>
    <w:rsid w:val="00372BF9"/>
    <w:rsid w:val="0037309C"/>
    <w:rsid w:val="00373290"/>
    <w:rsid w:val="00373F82"/>
    <w:rsid w:val="00375277"/>
    <w:rsid w:val="00375E9E"/>
    <w:rsid w:val="00377232"/>
    <w:rsid w:val="00380395"/>
    <w:rsid w:val="00380BA6"/>
    <w:rsid w:val="00380DAC"/>
    <w:rsid w:val="00380DEE"/>
    <w:rsid w:val="0038201E"/>
    <w:rsid w:val="00382038"/>
    <w:rsid w:val="00382371"/>
    <w:rsid w:val="00382C38"/>
    <w:rsid w:val="00383480"/>
    <w:rsid w:val="003849AB"/>
    <w:rsid w:val="00384A40"/>
    <w:rsid w:val="003850FB"/>
    <w:rsid w:val="00387A8D"/>
    <w:rsid w:val="00390125"/>
    <w:rsid w:val="00390E96"/>
    <w:rsid w:val="00391192"/>
    <w:rsid w:val="00391999"/>
    <w:rsid w:val="00392199"/>
    <w:rsid w:val="00392DD4"/>
    <w:rsid w:val="00393E52"/>
    <w:rsid w:val="00393FEE"/>
    <w:rsid w:val="003945CC"/>
    <w:rsid w:val="00394CB4"/>
    <w:rsid w:val="003968E2"/>
    <w:rsid w:val="00396997"/>
    <w:rsid w:val="00397385"/>
    <w:rsid w:val="0039741D"/>
    <w:rsid w:val="0039743A"/>
    <w:rsid w:val="00397AC1"/>
    <w:rsid w:val="00397B84"/>
    <w:rsid w:val="003A1636"/>
    <w:rsid w:val="003A1718"/>
    <w:rsid w:val="003A1AB5"/>
    <w:rsid w:val="003A1CC4"/>
    <w:rsid w:val="003A1D03"/>
    <w:rsid w:val="003A2058"/>
    <w:rsid w:val="003A214E"/>
    <w:rsid w:val="003A2432"/>
    <w:rsid w:val="003A3986"/>
    <w:rsid w:val="003A3E21"/>
    <w:rsid w:val="003A4FD5"/>
    <w:rsid w:val="003A5E98"/>
    <w:rsid w:val="003A60C6"/>
    <w:rsid w:val="003A6379"/>
    <w:rsid w:val="003A67D7"/>
    <w:rsid w:val="003A7BC5"/>
    <w:rsid w:val="003B0247"/>
    <w:rsid w:val="003B3BDF"/>
    <w:rsid w:val="003B3D86"/>
    <w:rsid w:val="003B440D"/>
    <w:rsid w:val="003B4D99"/>
    <w:rsid w:val="003B55C9"/>
    <w:rsid w:val="003B687A"/>
    <w:rsid w:val="003B7265"/>
    <w:rsid w:val="003B7CA9"/>
    <w:rsid w:val="003C0098"/>
    <w:rsid w:val="003C1996"/>
    <w:rsid w:val="003C2ACA"/>
    <w:rsid w:val="003C2F6D"/>
    <w:rsid w:val="003C324D"/>
    <w:rsid w:val="003C341C"/>
    <w:rsid w:val="003C3B57"/>
    <w:rsid w:val="003C3BEC"/>
    <w:rsid w:val="003C4132"/>
    <w:rsid w:val="003C46B6"/>
    <w:rsid w:val="003C4F98"/>
    <w:rsid w:val="003C5F96"/>
    <w:rsid w:val="003C625C"/>
    <w:rsid w:val="003C6722"/>
    <w:rsid w:val="003C6A97"/>
    <w:rsid w:val="003C6D3C"/>
    <w:rsid w:val="003C6FA9"/>
    <w:rsid w:val="003C7A19"/>
    <w:rsid w:val="003C7F7E"/>
    <w:rsid w:val="003D01CB"/>
    <w:rsid w:val="003D0DA6"/>
    <w:rsid w:val="003D0FD3"/>
    <w:rsid w:val="003D325C"/>
    <w:rsid w:val="003D3CCF"/>
    <w:rsid w:val="003D3F89"/>
    <w:rsid w:val="003D6877"/>
    <w:rsid w:val="003E04E2"/>
    <w:rsid w:val="003E0A7D"/>
    <w:rsid w:val="003E139A"/>
    <w:rsid w:val="003E13C0"/>
    <w:rsid w:val="003E19F3"/>
    <w:rsid w:val="003E1A79"/>
    <w:rsid w:val="003E2DBB"/>
    <w:rsid w:val="003E38DF"/>
    <w:rsid w:val="003E3D81"/>
    <w:rsid w:val="003E3E57"/>
    <w:rsid w:val="003E43F4"/>
    <w:rsid w:val="003E51B2"/>
    <w:rsid w:val="003E5829"/>
    <w:rsid w:val="003E5D8C"/>
    <w:rsid w:val="003E6FFE"/>
    <w:rsid w:val="003E74B1"/>
    <w:rsid w:val="003E775E"/>
    <w:rsid w:val="003E785D"/>
    <w:rsid w:val="003E7AA6"/>
    <w:rsid w:val="003E7EAA"/>
    <w:rsid w:val="003F192E"/>
    <w:rsid w:val="003F1E56"/>
    <w:rsid w:val="003F3240"/>
    <w:rsid w:val="003F3295"/>
    <w:rsid w:val="003F32F4"/>
    <w:rsid w:val="003F3672"/>
    <w:rsid w:val="003F3CF8"/>
    <w:rsid w:val="003F53A0"/>
    <w:rsid w:val="003F5A95"/>
    <w:rsid w:val="003F5C53"/>
    <w:rsid w:val="003F6036"/>
    <w:rsid w:val="003F65E6"/>
    <w:rsid w:val="003F6E24"/>
    <w:rsid w:val="003F6FCE"/>
    <w:rsid w:val="003F7332"/>
    <w:rsid w:val="003F7FB1"/>
    <w:rsid w:val="00401E82"/>
    <w:rsid w:val="00402066"/>
    <w:rsid w:val="0040352E"/>
    <w:rsid w:val="00403D6F"/>
    <w:rsid w:val="00405FB4"/>
    <w:rsid w:val="00406165"/>
    <w:rsid w:val="0040665F"/>
    <w:rsid w:val="00407079"/>
    <w:rsid w:val="0040711A"/>
    <w:rsid w:val="004079DF"/>
    <w:rsid w:val="00407B32"/>
    <w:rsid w:val="0041011E"/>
    <w:rsid w:val="00410605"/>
    <w:rsid w:val="004110A7"/>
    <w:rsid w:val="004112AA"/>
    <w:rsid w:val="0041174E"/>
    <w:rsid w:val="00411FBE"/>
    <w:rsid w:val="00412521"/>
    <w:rsid w:val="00412747"/>
    <w:rsid w:val="00413B0A"/>
    <w:rsid w:val="00414A20"/>
    <w:rsid w:val="00414A25"/>
    <w:rsid w:val="00414FCE"/>
    <w:rsid w:val="00415203"/>
    <w:rsid w:val="004153A5"/>
    <w:rsid w:val="00415A29"/>
    <w:rsid w:val="00416FD8"/>
    <w:rsid w:val="00417154"/>
    <w:rsid w:val="004172BE"/>
    <w:rsid w:val="004176B3"/>
    <w:rsid w:val="00420E31"/>
    <w:rsid w:val="004218B9"/>
    <w:rsid w:val="0042265D"/>
    <w:rsid w:val="00423E45"/>
    <w:rsid w:val="0042410F"/>
    <w:rsid w:val="00424F15"/>
    <w:rsid w:val="00425173"/>
    <w:rsid w:val="004252BD"/>
    <w:rsid w:val="00425782"/>
    <w:rsid w:val="00425843"/>
    <w:rsid w:val="00426BA6"/>
    <w:rsid w:val="00427071"/>
    <w:rsid w:val="00430062"/>
    <w:rsid w:val="00430C93"/>
    <w:rsid w:val="004310EE"/>
    <w:rsid w:val="0043186A"/>
    <w:rsid w:val="00431DF6"/>
    <w:rsid w:val="0043294D"/>
    <w:rsid w:val="004336B0"/>
    <w:rsid w:val="00434163"/>
    <w:rsid w:val="00434A01"/>
    <w:rsid w:val="00436225"/>
    <w:rsid w:val="00437FCB"/>
    <w:rsid w:val="00440985"/>
    <w:rsid w:val="00440F50"/>
    <w:rsid w:val="004411EC"/>
    <w:rsid w:val="00441D24"/>
    <w:rsid w:val="004429BF"/>
    <w:rsid w:val="00443A7E"/>
    <w:rsid w:val="00444A22"/>
    <w:rsid w:val="00446A10"/>
    <w:rsid w:val="00446BE3"/>
    <w:rsid w:val="00447FDC"/>
    <w:rsid w:val="004518A4"/>
    <w:rsid w:val="00451C56"/>
    <w:rsid w:val="00453520"/>
    <w:rsid w:val="00455231"/>
    <w:rsid w:val="0045629B"/>
    <w:rsid w:val="004571BE"/>
    <w:rsid w:val="00457731"/>
    <w:rsid w:val="00457C4D"/>
    <w:rsid w:val="00460580"/>
    <w:rsid w:val="00460AA7"/>
    <w:rsid w:val="0046493F"/>
    <w:rsid w:val="00464F32"/>
    <w:rsid w:val="00465E6C"/>
    <w:rsid w:val="00466DCF"/>
    <w:rsid w:val="00470497"/>
    <w:rsid w:val="004708F3"/>
    <w:rsid w:val="00470E57"/>
    <w:rsid w:val="00471160"/>
    <w:rsid w:val="00471F80"/>
    <w:rsid w:val="00472BC6"/>
    <w:rsid w:val="00472D57"/>
    <w:rsid w:val="00473862"/>
    <w:rsid w:val="00473D0A"/>
    <w:rsid w:val="004757EE"/>
    <w:rsid w:val="00475B3E"/>
    <w:rsid w:val="00475C27"/>
    <w:rsid w:val="00475CA5"/>
    <w:rsid w:val="00476011"/>
    <w:rsid w:val="004766FA"/>
    <w:rsid w:val="0047708C"/>
    <w:rsid w:val="00477720"/>
    <w:rsid w:val="00480917"/>
    <w:rsid w:val="00480B2E"/>
    <w:rsid w:val="00480EAC"/>
    <w:rsid w:val="00480F10"/>
    <w:rsid w:val="00481A24"/>
    <w:rsid w:val="004822CC"/>
    <w:rsid w:val="004824DE"/>
    <w:rsid w:val="004825D9"/>
    <w:rsid w:val="00482835"/>
    <w:rsid w:val="00482A63"/>
    <w:rsid w:val="00483633"/>
    <w:rsid w:val="00483B9C"/>
    <w:rsid w:val="004841F1"/>
    <w:rsid w:val="004843FB"/>
    <w:rsid w:val="004846B3"/>
    <w:rsid w:val="00485283"/>
    <w:rsid w:val="004854C6"/>
    <w:rsid w:val="0048655A"/>
    <w:rsid w:val="004870CE"/>
    <w:rsid w:val="0048715D"/>
    <w:rsid w:val="00487259"/>
    <w:rsid w:val="00487A22"/>
    <w:rsid w:val="0049038E"/>
    <w:rsid w:val="0049041D"/>
    <w:rsid w:val="0049085C"/>
    <w:rsid w:val="00490C48"/>
    <w:rsid w:val="00490E4D"/>
    <w:rsid w:val="004913D0"/>
    <w:rsid w:val="004914FF"/>
    <w:rsid w:val="00491870"/>
    <w:rsid w:val="004929F2"/>
    <w:rsid w:val="00492F71"/>
    <w:rsid w:val="00493BEF"/>
    <w:rsid w:val="00494491"/>
    <w:rsid w:val="00496345"/>
    <w:rsid w:val="00496E40"/>
    <w:rsid w:val="0049740A"/>
    <w:rsid w:val="004974B6"/>
    <w:rsid w:val="004A04F9"/>
    <w:rsid w:val="004A070F"/>
    <w:rsid w:val="004A0875"/>
    <w:rsid w:val="004A0B78"/>
    <w:rsid w:val="004A1195"/>
    <w:rsid w:val="004A2C4F"/>
    <w:rsid w:val="004A5089"/>
    <w:rsid w:val="004A5742"/>
    <w:rsid w:val="004A5B28"/>
    <w:rsid w:val="004A6479"/>
    <w:rsid w:val="004A71D2"/>
    <w:rsid w:val="004A7982"/>
    <w:rsid w:val="004B0AC8"/>
    <w:rsid w:val="004B45BB"/>
    <w:rsid w:val="004B67F3"/>
    <w:rsid w:val="004B7B0A"/>
    <w:rsid w:val="004C0BF3"/>
    <w:rsid w:val="004C11FB"/>
    <w:rsid w:val="004C18C5"/>
    <w:rsid w:val="004C3030"/>
    <w:rsid w:val="004C468D"/>
    <w:rsid w:val="004C49B1"/>
    <w:rsid w:val="004C4DEF"/>
    <w:rsid w:val="004C4E0B"/>
    <w:rsid w:val="004C741B"/>
    <w:rsid w:val="004C74BC"/>
    <w:rsid w:val="004C7945"/>
    <w:rsid w:val="004D0549"/>
    <w:rsid w:val="004D0582"/>
    <w:rsid w:val="004D097E"/>
    <w:rsid w:val="004D0A2F"/>
    <w:rsid w:val="004D0C5A"/>
    <w:rsid w:val="004D1692"/>
    <w:rsid w:val="004D2075"/>
    <w:rsid w:val="004D2C18"/>
    <w:rsid w:val="004D2E56"/>
    <w:rsid w:val="004D3F7D"/>
    <w:rsid w:val="004D4C00"/>
    <w:rsid w:val="004D4C11"/>
    <w:rsid w:val="004D5BF3"/>
    <w:rsid w:val="004D6051"/>
    <w:rsid w:val="004E077C"/>
    <w:rsid w:val="004E33F8"/>
    <w:rsid w:val="004E59B8"/>
    <w:rsid w:val="004E5C4A"/>
    <w:rsid w:val="004E67DF"/>
    <w:rsid w:val="004E7B15"/>
    <w:rsid w:val="004F07A3"/>
    <w:rsid w:val="004F1A68"/>
    <w:rsid w:val="004F2960"/>
    <w:rsid w:val="004F3511"/>
    <w:rsid w:val="004F39C0"/>
    <w:rsid w:val="004F3A9C"/>
    <w:rsid w:val="004F3D8B"/>
    <w:rsid w:val="004F4430"/>
    <w:rsid w:val="004F6CEA"/>
    <w:rsid w:val="004F73F9"/>
    <w:rsid w:val="004F7834"/>
    <w:rsid w:val="00500256"/>
    <w:rsid w:val="005003A9"/>
    <w:rsid w:val="00501804"/>
    <w:rsid w:val="005023EF"/>
    <w:rsid w:val="00502656"/>
    <w:rsid w:val="00502A62"/>
    <w:rsid w:val="00502B63"/>
    <w:rsid w:val="00503595"/>
    <w:rsid w:val="00503C10"/>
    <w:rsid w:val="0050435A"/>
    <w:rsid w:val="005047E4"/>
    <w:rsid w:val="00504A39"/>
    <w:rsid w:val="00504ABD"/>
    <w:rsid w:val="00505521"/>
    <w:rsid w:val="00507472"/>
    <w:rsid w:val="00507EF0"/>
    <w:rsid w:val="00510463"/>
    <w:rsid w:val="005106E5"/>
    <w:rsid w:val="00511B11"/>
    <w:rsid w:val="00511B52"/>
    <w:rsid w:val="005120F7"/>
    <w:rsid w:val="00513308"/>
    <w:rsid w:val="00514E01"/>
    <w:rsid w:val="00515F3E"/>
    <w:rsid w:val="005169AD"/>
    <w:rsid w:val="0052040C"/>
    <w:rsid w:val="00521CE0"/>
    <w:rsid w:val="00522E10"/>
    <w:rsid w:val="005236A2"/>
    <w:rsid w:val="0052394D"/>
    <w:rsid w:val="005243B6"/>
    <w:rsid w:val="00526656"/>
    <w:rsid w:val="0052774E"/>
    <w:rsid w:val="005279EE"/>
    <w:rsid w:val="00527DB5"/>
    <w:rsid w:val="00530A18"/>
    <w:rsid w:val="00530A82"/>
    <w:rsid w:val="00532D21"/>
    <w:rsid w:val="00533907"/>
    <w:rsid w:val="005341B8"/>
    <w:rsid w:val="005344DE"/>
    <w:rsid w:val="00534BBC"/>
    <w:rsid w:val="00534FDF"/>
    <w:rsid w:val="00540677"/>
    <w:rsid w:val="00540A92"/>
    <w:rsid w:val="00540F4B"/>
    <w:rsid w:val="005410B0"/>
    <w:rsid w:val="00541698"/>
    <w:rsid w:val="00541810"/>
    <w:rsid w:val="00541A9C"/>
    <w:rsid w:val="00541DAD"/>
    <w:rsid w:val="0054358F"/>
    <w:rsid w:val="00543608"/>
    <w:rsid w:val="005439E5"/>
    <w:rsid w:val="00543A7F"/>
    <w:rsid w:val="0054482C"/>
    <w:rsid w:val="00544B2B"/>
    <w:rsid w:val="0054507C"/>
    <w:rsid w:val="0054507F"/>
    <w:rsid w:val="0054529D"/>
    <w:rsid w:val="00545414"/>
    <w:rsid w:val="00546B74"/>
    <w:rsid w:val="0054730E"/>
    <w:rsid w:val="00547A6C"/>
    <w:rsid w:val="00547B28"/>
    <w:rsid w:val="00547D8C"/>
    <w:rsid w:val="0055037A"/>
    <w:rsid w:val="005503D1"/>
    <w:rsid w:val="00550521"/>
    <w:rsid w:val="00550760"/>
    <w:rsid w:val="0055110A"/>
    <w:rsid w:val="00551161"/>
    <w:rsid w:val="0055184F"/>
    <w:rsid w:val="0055313B"/>
    <w:rsid w:val="00553354"/>
    <w:rsid w:val="00553BEE"/>
    <w:rsid w:val="00553D43"/>
    <w:rsid w:val="0055478B"/>
    <w:rsid w:val="00555B19"/>
    <w:rsid w:val="00555EB4"/>
    <w:rsid w:val="00556091"/>
    <w:rsid w:val="00556F05"/>
    <w:rsid w:val="005577BA"/>
    <w:rsid w:val="00557A06"/>
    <w:rsid w:val="005605C0"/>
    <w:rsid w:val="005609DE"/>
    <w:rsid w:val="00561211"/>
    <w:rsid w:val="00561503"/>
    <w:rsid w:val="0056240A"/>
    <w:rsid w:val="005625B8"/>
    <w:rsid w:val="00562FB4"/>
    <w:rsid w:val="00563EF1"/>
    <w:rsid w:val="00564584"/>
    <w:rsid w:val="00565884"/>
    <w:rsid w:val="005671E1"/>
    <w:rsid w:val="0056797B"/>
    <w:rsid w:val="00572556"/>
    <w:rsid w:val="00572E54"/>
    <w:rsid w:val="00572E74"/>
    <w:rsid w:val="00572F21"/>
    <w:rsid w:val="005753B6"/>
    <w:rsid w:val="0057597A"/>
    <w:rsid w:val="005759B3"/>
    <w:rsid w:val="005761C8"/>
    <w:rsid w:val="00577655"/>
    <w:rsid w:val="0057777F"/>
    <w:rsid w:val="00577D3A"/>
    <w:rsid w:val="00580C70"/>
    <w:rsid w:val="00580D86"/>
    <w:rsid w:val="00580FA0"/>
    <w:rsid w:val="00583D99"/>
    <w:rsid w:val="0058405B"/>
    <w:rsid w:val="0058437F"/>
    <w:rsid w:val="00584CCB"/>
    <w:rsid w:val="00585125"/>
    <w:rsid w:val="00587AAF"/>
    <w:rsid w:val="00590629"/>
    <w:rsid w:val="00590769"/>
    <w:rsid w:val="00590D84"/>
    <w:rsid w:val="00591175"/>
    <w:rsid w:val="005922BC"/>
    <w:rsid w:val="0059295A"/>
    <w:rsid w:val="005931F7"/>
    <w:rsid w:val="00593B0E"/>
    <w:rsid w:val="005950FA"/>
    <w:rsid w:val="00595B89"/>
    <w:rsid w:val="0059707E"/>
    <w:rsid w:val="00597453"/>
    <w:rsid w:val="005A01F4"/>
    <w:rsid w:val="005A2CAC"/>
    <w:rsid w:val="005A3C20"/>
    <w:rsid w:val="005A4439"/>
    <w:rsid w:val="005A45FC"/>
    <w:rsid w:val="005A539D"/>
    <w:rsid w:val="005A54F7"/>
    <w:rsid w:val="005A5709"/>
    <w:rsid w:val="005A570B"/>
    <w:rsid w:val="005A5BB9"/>
    <w:rsid w:val="005A6AF5"/>
    <w:rsid w:val="005A7C67"/>
    <w:rsid w:val="005B409E"/>
    <w:rsid w:val="005B40CC"/>
    <w:rsid w:val="005B4BF2"/>
    <w:rsid w:val="005B53BD"/>
    <w:rsid w:val="005B5CC9"/>
    <w:rsid w:val="005B71B4"/>
    <w:rsid w:val="005C07C2"/>
    <w:rsid w:val="005C0AF8"/>
    <w:rsid w:val="005C1270"/>
    <w:rsid w:val="005C12FC"/>
    <w:rsid w:val="005C18E2"/>
    <w:rsid w:val="005C23D2"/>
    <w:rsid w:val="005C3156"/>
    <w:rsid w:val="005C34F1"/>
    <w:rsid w:val="005C3E7A"/>
    <w:rsid w:val="005C4776"/>
    <w:rsid w:val="005C5C7D"/>
    <w:rsid w:val="005C61C0"/>
    <w:rsid w:val="005C6426"/>
    <w:rsid w:val="005C6FDC"/>
    <w:rsid w:val="005C7D0B"/>
    <w:rsid w:val="005C7D6C"/>
    <w:rsid w:val="005D05A1"/>
    <w:rsid w:val="005D1685"/>
    <w:rsid w:val="005D176A"/>
    <w:rsid w:val="005D2497"/>
    <w:rsid w:val="005D30FA"/>
    <w:rsid w:val="005D4419"/>
    <w:rsid w:val="005D44FD"/>
    <w:rsid w:val="005D4DF4"/>
    <w:rsid w:val="005D7DB8"/>
    <w:rsid w:val="005D7FF5"/>
    <w:rsid w:val="005E0325"/>
    <w:rsid w:val="005E064F"/>
    <w:rsid w:val="005E0670"/>
    <w:rsid w:val="005E20DC"/>
    <w:rsid w:val="005E2485"/>
    <w:rsid w:val="005E290A"/>
    <w:rsid w:val="005E2A4D"/>
    <w:rsid w:val="005E2FB6"/>
    <w:rsid w:val="005E33D4"/>
    <w:rsid w:val="005E4457"/>
    <w:rsid w:val="005E4591"/>
    <w:rsid w:val="005E4F0F"/>
    <w:rsid w:val="005E585E"/>
    <w:rsid w:val="005E70CF"/>
    <w:rsid w:val="005E7BDA"/>
    <w:rsid w:val="005F0214"/>
    <w:rsid w:val="005F0580"/>
    <w:rsid w:val="005F06DB"/>
    <w:rsid w:val="005F0A5F"/>
    <w:rsid w:val="005F0EA9"/>
    <w:rsid w:val="005F14C6"/>
    <w:rsid w:val="005F3190"/>
    <w:rsid w:val="005F3380"/>
    <w:rsid w:val="005F3AD0"/>
    <w:rsid w:val="005F52F5"/>
    <w:rsid w:val="005F62FB"/>
    <w:rsid w:val="006024EC"/>
    <w:rsid w:val="00603CFC"/>
    <w:rsid w:val="0060547D"/>
    <w:rsid w:val="00606403"/>
    <w:rsid w:val="00606911"/>
    <w:rsid w:val="006106AC"/>
    <w:rsid w:val="00611747"/>
    <w:rsid w:val="00612730"/>
    <w:rsid w:val="00613277"/>
    <w:rsid w:val="0061375A"/>
    <w:rsid w:val="00613BA6"/>
    <w:rsid w:val="0061450A"/>
    <w:rsid w:val="00614AB5"/>
    <w:rsid w:val="00615B40"/>
    <w:rsid w:val="006160E0"/>
    <w:rsid w:val="00617412"/>
    <w:rsid w:val="0062084A"/>
    <w:rsid w:val="006221A9"/>
    <w:rsid w:val="006229D9"/>
    <w:rsid w:val="006232CC"/>
    <w:rsid w:val="006233DD"/>
    <w:rsid w:val="00623C14"/>
    <w:rsid w:val="0062490E"/>
    <w:rsid w:val="00625191"/>
    <w:rsid w:val="006267D1"/>
    <w:rsid w:val="00626AD5"/>
    <w:rsid w:val="00626CE6"/>
    <w:rsid w:val="00627648"/>
    <w:rsid w:val="00630C8D"/>
    <w:rsid w:val="00631094"/>
    <w:rsid w:val="006318C2"/>
    <w:rsid w:val="00631956"/>
    <w:rsid w:val="00631C8B"/>
    <w:rsid w:val="00632819"/>
    <w:rsid w:val="00632BF6"/>
    <w:rsid w:val="00632BF8"/>
    <w:rsid w:val="0063339E"/>
    <w:rsid w:val="00633C6B"/>
    <w:rsid w:val="00633D13"/>
    <w:rsid w:val="006342EC"/>
    <w:rsid w:val="00634346"/>
    <w:rsid w:val="00634549"/>
    <w:rsid w:val="00634BCD"/>
    <w:rsid w:val="00634D6C"/>
    <w:rsid w:val="00634DAD"/>
    <w:rsid w:val="00635CD6"/>
    <w:rsid w:val="00640649"/>
    <w:rsid w:val="00640E9B"/>
    <w:rsid w:val="006415E3"/>
    <w:rsid w:val="006416C5"/>
    <w:rsid w:val="00642616"/>
    <w:rsid w:val="00642E47"/>
    <w:rsid w:val="00643AE5"/>
    <w:rsid w:val="00643B79"/>
    <w:rsid w:val="006444BB"/>
    <w:rsid w:val="00644805"/>
    <w:rsid w:val="00646487"/>
    <w:rsid w:val="0064710F"/>
    <w:rsid w:val="00647A53"/>
    <w:rsid w:val="006501E1"/>
    <w:rsid w:val="00650FE6"/>
    <w:rsid w:val="0065120D"/>
    <w:rsid w:val="00652309"/>
    <w:rsid w:val="00653214"/>
    <w:rsid w:val="00653DD3"/>
    <w:rsid w:val="00654CF4"/>
    <w:rsid w:val="0065588A"/>
    <w:rsid w:val="00656046"/>
    <w:rsid w:val="00657B1B"/>
    <w:rsid w:val="00657D85"/>
    <w:rsid w:val="00660426"/>
    <w:rsid w:val="00660795"/>
    <w:rsid w:val="00660D9B"/>
    <w:rsid w:val="00660E29"/>
    <w:rsid w:val="00661916"/>
    <w:rsid w:val="006619EE"/>
    <w:rsid w:val="00663FDE"/>
    <w:rsid w:val="0066400F"/>
    <w:rsid w:val="00665C12"/>
    <w:rsid w:val="00666C9C"/>
    <w:rsid w:val="00667814"/>
    <w:rsid w:val="00670691"/>
    <w:rsid w:val="00670CF1"/>
    <w:rsid w:val="0067111B"/>
    <w:rsid w:val="00671755"/>
    <w:rsid w:val="00673178"/>
    <w:rsid w:val="00673622"/>
    <w:rsid w:val="006738A2"/>
    <w:rsid w:val="00673BD6"/>
    <w:rsid w:val="00673FD8"/>
    <w:rsid w:val="006743AD"/>
    <w:rsid w:val="006743E7"/>
    <w:rsid w:val="00674414"/>
    <w:rsid w:val="00674B59"/>
    <w:rsid w:val="0067569A"/>
    <w:rsid w:val="00675D04"/>
    <w:rsid w:val="006779F5"/>
    <w:rsid w:val="006805B6"/>
    <w:rsid w:val="00680670"/>
    <w:rsid w:val="00680F4F"/>
    <w:rsid w:val="00681877"/>
    <w:rsid w:val="00682413"/>
    <w:rsid w:val="00682446"/>
    <w:rsid w:val="00684797"/>
    <w:rsid w:val="00685083"/>
    <w:rsid w:val="006862EC"/>
    <w:rsid w:val="0068671D"/>
    <w:rsid w:val="00686CC4"/>
    <w:rsid w:val="00687B6B"/>
    <w:rsid w:val="006904B4"/>
    <w:rsid w:val="00690783"/>
    <w:rsid w:val="00690D2C"/>
    <w:rsid w:val="00692296"/>
    <w:rsid w:val="006924F2"/>
    <w:rsid w:val="006932D5"/>
    <w:rsid w:val="00693AB3"/>
    <w:rsid w:val="0069480A"/>
    <w:rsid w:val="00694A2D"/>
    <w:rsid w:val="00695844"/>
    <w:rsid w:val="0069607F"/>
    <w:rsid w:val="00696194"/>
    <w:rsid w:val="0069626F"/>
    <w:rsid w:val="00696E0E"/>
    <w:rsid w:val="00696FEC"/>
    <w:rsid w:val="00697230"/>
    <w:rsid w:val="006A01FF"/>
    <w:rsid w:val="006A13C2"/>
    <w:rsid w:val="006A157A"/>
    <w:rsid w:val="006A1922"/>
    <w:rsid w:val="006A22D6"/>
    <w:rsid w:val="006A42EB"/>
    <w:rsid w:val="006A4A39"/>
    <w:rsid w:val="006A4C85"/>
    <w:rsid w:val="006A4D26"/>
    <w:rsid w:val="006A6DA6"/>
    <w:rsid w:val="006A6FC7"/>
    <w:rsid w:val="006A752F"/>
    <w:rsid w:val="006A75D1"/>
    <w:rsid w:val="006B0BD8"/>
    <w:rsid w:val="006B168B"/>
    <w:rsid w:val="006B28CC"/>
    <w:rsid w:val="006B3EB8"/>
    <w:rsid w:val="006B41B4"/>
    <w:rsid w:val="006B4CB0"/>
    <w:rsid w:val="006B5143"/>
    <w:rsid w:val="006B739B"/>
    <w:rsid w:val="006C061A"/>
    <w:rsid w:val="006C0731"/>
    <w:rsid w:val="006C0DFD"/>
    <w:rsid w:val="006C12D1"/>
    <w:rsid w:val="006C18A8"/>
    <w:rsid w:val="006C1AB1"/>
    <w:rsid w:val="006C28F0"/>
    <w:rsid w:val="006C37F3"/>
    <w:rsid w:val="006C3D70"/>
    <w:rsid w:val="006C5F9F"/>
    <w:rsid w:val="006C60D9"/>
    <w:rsid w:val="006C617F"/>
    <w:rsid w:val="006C61D8"/>
    <w:rsid w:val="006D238D"/>
    <w:rsid w:val="006D456D"/>
    <w:rsid w:val="006D6920"/>
    <w:rsid w:val="006D6C29"/>
    <w:rsid w:val="006D6DAE"/>
    <w:rsid w:val="006D7171"/>
    <w:rsid w:val="006D75F1"/>
    <w:rsid w:val="006D7B99"/>
    <w:rsid w:val="006E157A"/>
    <w:rsid w:val="006E1872"/>
    <w:rsid w:val="006E2DC2"/>
    <w:rsid w:val="006E3476"/>
    <w:rsid w:val="006E5724"/>
    <w:rsid w:val="006E61FE"/>
    <w:rsid w:val="006E742A"/>
    <w:rsid w:val="006E7A60"/>
    <w:rsid w:val="006F0912"/>
    <w:rsid w:val="006F1311"/>
    <w:rsid w:val="006F1A1D"/>
    <w:rsid w:val="006F2CF9"/>
    <w:rsid w:val="006F2FFF"/>
    <w:rsid w:val="006F32C9"/>
    <w:rsid w:val="006F5AF0"/>
    <w:rsid w:val="006F70E1"/>
    <w:rsid w:val="00701944"/>
    <w:rsid w:val="00701DE0"/>
    <w:rsid w:val="007044AC"/>
    <w:rsid w:val="00704509"/>
    <w:rsid w:val="00704580"/>
    <w:rsid w:val="007046C7"/>
    <w:rsid w:val="007055B2"/>
    <w:rsid w:val="007069A8"/>
    <w:rsid w:val="00706F05"/>
    <w:rsid w:val="00710062"/>
    <w:rsid w:val="0071326E"/>
    <w:rsid w:val="007137F4"/>
    <w:rsid w:val="00713ECF"/>
    <w:rsid w:val="00713F47"/>
    <w:rsid w:val="007148FF"/>
    <w:rsid w:val="007149C8"/>
    <w:rsid w:val="00714F4D"/>
    <w:rsid w:val="00715851"/>
    <w:rsid w:val="00717A49"/>
    <w:rsid w:val="00717D13"/>
    <w:rsid w:val="00717D49"/>
    <w:rsid w:val="007209A8"/>
    <w:rsid w:val="00720CCB"/>
    <w:rsid w:val="007216D9"/>
    <w:rsid w:val="00723448"/>
    <w:rsid w:val="00723561"/>
    <w:rsid w:val="007239C9"/>
    <w:rsid w:val="0072434F"/>
    <w:rsid w:val="00725264"/>
    <w:rsid w:val="00725C28"/>
    <w:rsid w:val="007262E6"/>
    <w:rsid w:val="007263E4"/>
    <w:rsid w:val="00726515"/>
    <w:rsid w:val="00726B8B"/>
    <w:rsid w:val="00726E75"/>
    <w:rsid w:val="007271E3"/>
    <w:rsid w:val="00727233"/>
    <w:rsid w:val="007302FD"/>
    <w:rsid w:val="007316FF"/>
    <w:rsid w:val="00731770"/>
    <w:rsid w:val="007319C7"/>
    <w:rsid w:val="00732E6C"/>
    <w:rsid w:val="00733501"/>
    <w:rsid w:val="00733630"/>
    <w:rsid w:val="007341D8"/>
    <w:rsid w:val="007353B0"/>
    <w:rsid w:val="00735C53"/>
    <w:rsid w:val="00736432"/>
    <w:rsid w:val="00736654"/>
    <w:rsid w:val="00736C34"/>
    <w:rsid w:val="00736D50"/>
    <w:rsid w:val="00740033"/>
    <w:rsid w:val="007403BE"/>
    <w:rsid w:val="00741246"/>
    <w:rsid w:val="007414ED"/>
    <w:rsid w:val="00741876"/>
    <w:rsid w:val="00741A66"/>
    <w:rsid w:val="00742C14"/>
    <w:rsid w:val="0074323F"/>
    <w:rsid w:val="007449D3"/>
    <w:rsid w:val="00744B4E"/>
    <w:rsid w:val="00744F68"/>
    <w:rsid w:val="00745207"/>
    <w:rsid w:val="00745B36"/>
    <w:rsid w:val="00745E12"/>
    <w:rsid w:val="00745F59"/>
    <w:rsid w:val="00746105"/>
    <w:rsid w:val="007470F5"/>
    <w:rsid w:val="00750702"/>
    <w:rsid w:val="00751107"/>
    <w:rsid w:val="00752F13"/>
    <w:rsid w:val="00753814"/>
    <w:rsid w:val="00754FC2"/>
    <w:rsid w:val="00756268"/>
    <w:rsid w:val="00757464"/>
    <w:rsid w:val="007604EC"/>
    <w:rsid w:val="00760CAD"/>
    <w:rsid w:val="0076114F"/>
    <w:rsid w:val="00761D26"/>
    <w:rsid w:val="0076280A"/>
    <w:rsid w:val="007630EE"/>
    <w:rsid w:val="007654FC"/>
    <w:rsid w:val="00765549"/>
    <w:rsid w:val="00765F32"/>
    <w:rsid w:val="00766749"/>
    <w:rsid w:val="0076682C"/>
    <w:rsid w:val="00766985"/>
    <w:rsid w:val="00766F53"/>
    <w:rsid w:val="00767601"/>
    <w:rsid w:val="0077028F"/>
    <w:rsid w:val="0077219D"/>
    <w:rsid w:val="00772310"/>
    <w:rsid w:val="00772BB6"/>
    <w:rsid w:val="00773000"/>
    <w:rsid w:val="00773535"/>
    <w:rsid w:val="00773943"/>
    <w:rsid w:val="00773C84"/>
    <w:rsid w:val="00774595"/>
    <w:rsid w:val="00774E9A"/>
    <w:rsid w:val="007764BB"/>
    <w:rsid w:val="00776E4B"/>
    <w:rsid w:val="00777354"/>
    <w:rsid w:val="00780B43"/>
    <w:rsid w:val="007811AE"/>
    <w:rsid w:val="007829C4"/>
    <w:rsid w:val="00782DB6"/>
    <w:rsid w:val="00783013"/>
    <w:rsid w:val="00783861"/>
    <w:rsid w:val="007839C7"/>
    <w:rsid w:val="00783EBE"/>
    <w:rsid w:val="00784206"/>
    <w:rsid w:val="0078540C"/>
    <w:rsid w:val="00785600"/>
    <w:rsid w:val="007878F7"/>
    <w:rsid w:val="00790ADA"/>
    <w:rsid w:val="0079220A"/>
    <w:rsid w:val="00792240"/>
    <w:rsid w:val="0079240D"/>
    <w:rsid w:val="0079305A"/>
    <w:rsid w:val="0079324F"/>
    <w:rsid w:val="00793E85"/>
    <w:rsid w:val="00793F0E"/>
    <w:rsid w:val="00793F13"/>
    <w:rsid w:val="00794969"/>
    <w:rsid w:val="00794C90"/>
    <w:rsid w:val="00794EE5"/>
    <w:rsid w:val="00795031"/>
    <w:rsid w:val="00795411"/>
    <w:rsid w:val="00795BF4"/>
    <w:rsid w:val="00796C45"/>
    <w:rsid w:val="0079766A"/>
    <w:rsid w:val="007A01CC"/>
    <w:rsid w:val="007A08BD"/>
    <w:rsid w:val="007A08C2"/>
    <w:rsid w:val="007A0DA4"/>
    <w:rsid w:val="007A0F66"/>
    <w:rsid w:val="007A17CF"/>
    <w:rsid w:val="007A202A"/>
    <w:rsid w:val="007A328B"/>
    <w:rsid w:val="007A4C28"/>
    <w:rsid w:val="007A4E9D"/>
    <w:rsid w:val="007A6520"/>
    <w:rsid w:val="007A670A"/>
    <w:rsid w:val="007A7B3A"/>
    <w:rsid w:val="007A7BC3"/>
    <w:rsid w:val="007B02A4"/>
    <w:rsid w:val="007B05FC"/>
    <w:rsid w:val="007B184F"/>
    <w:rsid w:val="007B2656"/>
    <w:rsid w:val="007B2E36"/>
    <w:rsid w:val="007B3219"/>
    <w:rsid w:val="007B36DC"/>
    <w:rsid w:val="007B40D2"/>
    <w:rsid w:val="007B4118"/>
    <w:rsid w:val="007B57B8"/>
    <w:rsid w:val="007B611A"/>
    <w:rsid w:val="007C012E"/>
    <w:rsid w:val="007C0407"/>
    <w:rsid w:val="007C16C8"/>
    <w:rsid w:val="007C2F22"/>
    <w:rsid w:val="007C3E7A"/>
    <w:rsid w:val="007C471A"/>
    <w:rsid w:val="007C5E20"/>
    <w:rsid w:val="007C6578"/>
    <w:rsid w:val="007D005D"/>
    <w:rsid w:val="007D33C3"/>
    <w:rsid w:val="007D361A"/>
    <w:rsid w:val="007D3C48"/>
    <w:rsid w:val="007D3FAB"/>
    <w:rsid w:val="007D4FAF"/>
    <w:rsid w:val="007D5453"/>
    <w:rsid w:val="007D69BC"/>
    <w:rsid w:val="007E0DC5"/>
    <w:rsid w:val="007E1667"/>
    <w:rsid w:val="007E301A"/>
    <w:rsid w:val="007E30B9"/>
    <w:rsid w:val="007E313C"/>
    <w:rsid w:val="007E39FE"/>
    <w:rsid w:val="007E454E"/>
    <w:rsid w:val="007E5948"/>
    <w:rsid w:val="007E5CE0"/>
    <w:rsid w:val="007E68FE"/>
    <w:rsid w:val="007E75C3"/>
    <w:rsid w:val="007E7794"/>
    <w:rsid w:val="007F0D46"/>
    <w:rsid w:val="007F1105"/>
    <w:rsid w:val="007F1110"/>
    <w:rsid w:val="007F1208"/>
    <w:rsid w:val="007F1644"/>
    <w:rsid w:val="007F1F97"/>
    <w:rsid w:val="007F215F"/>
    <w:rsid w:val="007F3480"/>
    <w:rsid w:val="007F3A8E"/>
    <w:rsid w:val="007F4042"/>
    <w:rsid w:val="007F60ED"/>
    <w:rsid w:val="007F7DB1"/>
    <w:rsid w:val="008010C2"/>
    <w:rsid w:val="00802828"/>
    <w:rsid w:val="00802BEF"/>
    <w:rsid w:val="008031B2"/>
    <w:rsid w:val="008039A0"/>
    <w:rsid w:val="00804059"/>
    <w:rsid w:val="008040FA"/>
    <w:rsid w:val="0080471E"/>
    <w:rsid w:val="0080657D"/>
    <w:rsid w:val="00806662"/>
    <w:rsid w:val="00807504"/>
    <w:rsid w:val="00810251"/>
    <w:rsid w:val="00810832"/>
    <w:rsid w:val="00811286"/>
    <w:rsid w:val="008131F3"/>
    <w:rsid w:val="00813940"/>
    <w:rsid w:val="00813F11"/>
    <w:rsid w:val="008149DB"/>
    <w:rsid w:val="0081519B"/>
    <w:rsid w:val="00815D7E"/>
    <w:rsid w:val="00816185"/>
    <w:rsid w:val="008165DA"/>
    <w:rsid w:val="0081730F"/>
    <w:rsid w:val="008200F0"/>
    <w:rsid w:val="00822355"/>
    <w:rsid w:val="00822F64"/>
    <w:rsid w:val="00823FB1"/>
    <w:rsid w:val="00824897"/>
    <w:rsid w:val="00825AB2"/>
    <w:rsid w:val="008263EF"/>
    <w:rsid w:val="008264AB"/>
    <w:rsid w:val="00826C5D"/>
    <w:rsid w:val="008271A3"/>
    <w:rsid w:val="0082743C"/>
    <w:rsid w:val="008274FC"/>
    <w:rsid w:val="008305C5"/>
    <w:rsid w:val="008320F5"/>
    <w:rsid w:val="0083238C"/>
    <w:rsid w:val="008324B7"/>
    <w:rsid w:val="00832520"/>
    <w:rsid w:val="0083319B"/>
    <w:rsid w:val="008336C2"/>
    <w:rsid w:val="00834022"/>
    <w:rsid w:val="00834B22"/>
    <w:rsid w:val="00834E70"/>
    <w:rsid w:val="008359F9"/>
    <w:rsid w:val="00835CE4"/>
    <w:rsid w:val="00836027"/>
    <w:rsid w:val="00837086"/>
    <w:rsid w:val="00840943"/>
    <w:rsid w:val="0084127D"/>
    <w:rsid w:val="00841C0C"/>
    <w:rsid w:val="008421E7"/>
    <w:rsid w:val="008436E9"/>
    <w:rsid w:val="00843B18"/>
    <w:rsid w:val="00844C22"/>
    <w:rsid w:val="008478AE"/>
    <w:rsid w:val="008527AC"/>
    <w:rsid w:val="00852D33"/>
    <w:rsid w:val="00852F35"/>
    <w:rsid w:val="00853460"/>
    <w:rsid w:val="00855122"/>
    <w:rsid w:val="008551BA"/>
    <w:rsid w:val="008555E9"/>
    <w:rsid w:val="00855F31"/>
    <w:rsid w:val="00856CDF"/>
    <w:rsid w:val="00860281"/>
    <w:rsid w:val="00860EC3"/>
    <w:rsid w:val="00862A5D"/>
    <w:rsid w:val="0086347D"/>
    <w:rsid w:val="008637AD"/>
    <w:rsid w:val="008642E9"/>
    <w:rsid w:val="0086433A"/>
    <w:rsid w:val="00864942"/>
    <w:rsid w:val="00864C8A"/>
    <w:rsid w:val="00866D9F"/>
    <w:rsid w:val="0086700A"/>
    <w:rsid w:val="0087087E"/>
    <w:rsid w:val="00870BCB"/>
    <w:rsid w:val="00871AD1"/>
    <w:rsid w:val="00872728"/>
    <w:rsid w:val="00872F2E"/>
    <w:rsid w:val="00873113"/>
    <w:rsid w:val="00873F0B"/>
    <w:rsid w:val="0087434E"/>
    <w:rsid w:val="00874871"/>
    <w:rsid w:val="00875C64"/>
    <w:rsid w:val="00877DB4"/>
    <w:rsid w:val="008802F2"/>
    <w:rsid w:val="00880D63"/>
    <w:rsid w:val="00880DF5"/>
    <w:rsid w:val="00881174"/>
    <w:rsid w:val="008813D2"/>
    <w:rsid w:val="008816C8"/>
    <w:rsid w:val="00882393"/>
    <w:rsid w:val="00882753"/>
    <w:rsid w:val="00883655"/>
    <w:rsid w:val="00883E84"/>
    <w:rsid w:val="0088478D"/>
    <w:rsid w:val="008850C8"/>
    <w:rsid w:val="00885CAB"/>
    <w:rsid w:val="00887472"/>
    <w:rsid w:val="00887737"/>
    <w:rsid w:val="00887AEB"/>
    <w:rsid w:val="008902BC"/>
    <w:rsid w:val="0089060E"/>
    <w:rsid w:val="008910A6"/>
    <w:rsid w:val="00891A5D"/>
    <w:rsid w:val="00891C8E"/>
    <w:rsid w:val="0089234A"/>
    <w:rsid w:val="00892D0B"/>
    <w:rsid w:val="00893548"/>
    <w:rsid w:val="008951E4"/>
    <w:rsid w:val="008952C4"/>
    <w:rsid w:val="00895DE8"/>
    <w:rsid w:val="00897F4E"/>
    <w:rsid w:val="00897FB2"/>
    <w:rsid w:val="008A00B0"/>
    <w:rsid w:val="008A1A73"/>
    <w:rsid w:val="008A2AFE"/>
    <w:rsid w:val="008A2ECE"/>
    <w:rsid w:val="008A3746"/>
    <w:rsid w:val="008A3B45"/>
    <w:rsid w:val="008A47EC"/>
    <w:rsid w:val="008A497B"/>
    <w:rsid w:val="008A4EB3"/>
    <w:rsid w:val="008A69C0"/>
    <w:rsid w:val="008A6AD6"/>
    <w:rsid w:val="008B04E1"/>
    <w:rsid w:val="008B0773"/>
    <w:rsid w:val="008B16BE"/>
    <w:rsid w:val="008B20B5"/>
    <w:rsid w:val="008B2CEC"/>
    <w:rsid w:val="008B3E9D"/>
    <w:rsid w:val="008B5448"/>
    <w:rsid w:val="008B5A2E"/>
    <w:rsid w:val="008B5DE9"/>
    <w:rsid w:val="008B5EDB"/>
    <w:rsid w:val="008B63B2"/>
    <w:rsid w:val="008B6DCD"/>
    <w:rsid w:val="008B7194"/>
    <w:rsid w:val="008B73D5"/>
    <w:rsid w:val="008C0707"/>
    <w:rsid w:val="008C09C8"/>
    <w:rsid w:val="008C11C9"/>
    <w:rsid w:val="008C3FAE"/>
    <w:rsid w:val="008C4104"/>
    <w:rsid w:val="008C5659"/>
    <w:rsid w:val="008C62A3"/>
    <w:rsid w:val="008C7784"/>
    <w:rsid w:val="008C7B5A"/>
    <w:rsid w:val="008C7D7E"/>
    <w:rsid w:val="008C7F09"/>
    <w:rsid w:val="008C7F31"/>
    <w:rsid w:val="008D0684"/>
    <w:rsid w:val="008D0B3F"/>
    <w:rsid w:val="008D163A"/>
    <w:rsid w:val="008D1CEE"/>
    <w:rsid w:val="008D52A2"/>
    <w:rsid w:val="008D594B"/>
    <w:rsid w:val="008E2362"/>
    <w:rsid w:val="008E2CCE"/>
    <w:rsid w:val="008E3C33"/>
    <w:rsid w:val="008E4B25"/>
    <w:rsid w:val="008E5B0B"/>
    <w:rsid w:val="008E656F"/>
    <w:rsid w:val="008E7CDE"/>
    <w:rsid w:val="008E7DD5"/>
    <w:rsid w:val="008E7F45"/>
    <w:rsid w:val="008F030C"/>
    <w:rsid w:val="008F03B7"/>
    <w:rsid w:val="008F03C0"/>
    <w:rsid w:val="008F1077"/>
    <w:rsid w:val="008F306D"/>
    <w:rsid w:val="008F519B"/>
    <w:rsid w:val="008F541A"/>
    <w:rsid w:val="008F6631"/>
    <w:rsid w:val="008F68FA"/>
    <w:rsid w:val="008F6F3F"/>
    <w:rsid w:val="008F7470"/>
    <w:rsid w:val="008F7591"/>
    <w:rsid w:val="008F75DE"/>
    <w:rsid w:val="008F767C"/>
    <w:rsid w:val="008F7A91"/>
    <w:rsid w:val="00900952"/>
    <w:rsid w:val="00900BFF"/>
    <w:rsid w:val="00900F39"/>
    <w:rsid w:val="00901616"/>
    <w:rsid w:val="00901DBA"/>
    <w:rsid w:val="009022E0"/>
    <w:rsid w:val="0090305A"/>
    <w:rsid w:val="00904832"/>
    <w:rsid w:val="00904837"/>
    <w:rsid w:val="00904874"/>
    <w:rsid w:val="009059A6"/>
    <w:rsid w:val="00905DFE"/>
    <w:rsid w:val="009063D0"/>
    <w:rsid w:val="009068F0"/>
    <w:rsid w:val="00906BF9"/>
    <w:rsid w:val="00906FAC"/>
    <w:rsid w:val="00911185"/>
    <w:rsid w:val="00911342"/>
    <w:rsid w:val="00911B10"/>
    <w:rsid w:val="009147D5"/>
    <w:rsid w:val="0091593F"/>
    <w:rsid w:val="009165A7"/>
    <w:rsid w:val="009172CD"/>
    <w:rsid w:val="00917B58"/>
    <w:rsid w:val="009202F5"/>
    <w:rsid w:val="009217B0"/>
    <w:rsid w:val="00921C34"/>
    <w:rsid w:val="00921C72"/>
    <w:rsid w:val="00921CD1"/>
    <w:rsid w:val="009220C3"/>
    <w:rsid w:val="00922A01"/>
    <w:rsid w:val="00922D88"/>
    <w:rsid w:val="00923C46"/>
    <w:rsid w:val="0092413A"/>
    <w:rsid w:val="00927827"/>
    <w:rsid w:val="00927FDA"/>
    <w:rsid w:val="009301C3"/>
    <w:rsid w:val="0093037E"/>
    <w:rsid w:val="009307F2"/>
    <w:rsid w:val="00931808"/>
    <w:rsid w:val="009323DF"/>
    <w:rsid w:val="00932711"/>
    <w:rsid w:val="00933919"/>
    <w:rsid w:val="00934850"/>
    <w:rsid w:val="0093508D"/>
    <w:rsid w:val="00935D80"/>
    <w:rsid w:val="0093694C"/>
    <w:rsid w:val="00936D26"/>
    <w:rsid w:val="0093762E"/>
    <w:rsid w:val="009377AE"/>
    <w:rsid w:val="00940277"/>
    <w:rsid w:val="00940377"/>
    <w:rsid w:val="009427E6"/>
    <w:rsid w:val="00942F6B"/>
    <w:rsid w:val="009435F0"/>
    <w:rsid w:val="009439AE"/>
    <w:rsid w:val="00943B81"/>
    <w:rsid w:val="0094499E"/>
    <w:rsid w:val="00945163"/>
    <w:rsid w:val="00945A5E"/>
    <w:rsid w:val="00946BCE"/>
    <w:rsid w:val="00951E5B"/>
    <w:rsid w:val="00951F52"/>
    <w:rsid w:val="009531E3"/>
    <w:rsid w:val="00953D19"/>
    <w:rsid w:val="00954327"/>
    <w:rsid w:val="00954591"/>
    <w:rsid w:val="00954B5D"/>
    <w:rsid w:val="009555D7"/>
    <w:rsid w:val="0095664D"/>
    <w:rsid w:val="00960D0E"/>
    <w:rsid w:val="00961C44"/>
    <w:rsid w:val="00961DA4"/>
    <w:rsid w:val="00963C0F"/>
    <w:rsid w:val="00964A62"/>
    <w:rsid w:val="00964E04"/>
    <w:rsid w:val="009651AC"/>
    <w:rsid w:val="00965FB6"/>
    <w:rsid w:val="009666B4"/>
    <w:rsid w:val="0096678E"/>
    <w:rsid w:val="00966DBE"/>
    <w:rsid w:val="00967E22"/>
    <w:rsid w:val="009708BB"/>
    <w:rsid w:val="00970DEE"/>
    <w:rsid w:val="00971607"/>
    <w:rsid w:val="00972525"/>
    <w:rsid w:val="00973076"/>
    <w:rsid w:val="00973980"/>
    <w:rsid w:val="00973C07"/>
    <w:rsid w:val="0097514D"/>
    <w:rsid w:val="00975AA3"/>
    <w:rsid w:val="009770AF"/>
    <w:rsid w:val="0098030A"/>
    <w:rsid w:val="009803E0"/>
    <w:rsid w:val="00980473"/>
    <w:rsid w:val="0098074B"/>
    <w:rsid w:val="00981BAE"/>
    <w:rsid w:val="00981ECD"/>
    <w:rsid w:val="00986CFD"/>
    <w:rsid w:val="009871BF"/>
    <w:rsid w:val="00990334"/>
    <w:rsid w:val="0099053D"/>
    <w:rsid w:val="0099083D"/>
    <w:rsid w:val="00990868"/>
    <w:rsid w:val="0099117A"/>
    <w:rsid w:val="0099154D"/>
    <w:rsid w:val="00992155"/>
    <w:rsid w:val="009925A8"/>
    <w:rsid w:val="00992A2A"/>
    <w:rsid w:val="00992E61"/>
    <w:rsid w:val="0099386D"/>
    <w:rsid w:val="00993A8B"/>
    <w:rsid w:val="00994457"/>
    <w:rsid w:val="00994B15"/>
    <w:rsid w:val="00994DF2"/>
    <w:rsid w:val="00995241"/>
    <w:rsid w:val="00995ACA"/>
    <w:rsid w:val="0099643D"/>
    <w:rsid w:val="009A05FA"/>
    <w:rsid w:val="009A0ADF"/>
    <w:rsid w:val="009A1142"/>
    <w:rsid w:val="009A1540"/>
    <w:rsid w:val="009A1C84"/>
    <w:rsid w:val="009A21DC"/>
    <w:rsid w:val="009A344D"/>
    <w:rsid w:val="009A3705"/>
    <w:rsid w:val="009A3B64"/>
    <w:rsid w:val="009A3CC3"/>
    <w:rsid w:val="009A43C4"/>
    <w:rsid w:val="009A5586"/>
    <w:rsid w:val="009A68EE"/>
    <w:rsid w:val="009A6BC0"/>
    <w:rsid w:val="009B0280"/>
    <w:rsid w:val="009B0903"/>
    <w:rsid w:val="009B24BB"/>
    <w:rsid w:val="009B2C5D"/>
    <w:rsid w:val="009B36F0"/>
    <w:rsid w:val="009B3CDD"/>
    <w:rsid w:val="009B64D1"/>
    <w:rsid w:val="009B6A4C"/>
    <w:rsid w:val="009B6F0C"/>
    <w:rsid w:val="009B7025"/>
    <w:rsid w:val="009B719D"/>
    <w:rsid w:val="009C0EEB"/>
    <w:rsid w:val="009C1043"/>
    <w:rsid w:val="009C1AB8"/>
    <w:rsid w:val="009C1DC6"/>
    <w:rsid w:val="009C3103"/>
    <w:rsid w:val="009C40F5"/>
    <w:rsid w:val="009C4F52"/>
    <w:rsid w:val="009C5FAB"/>
    <w:rsid w:val="009C65AF"/>
    <w:rsid w:val="009C6822"/>
    <w:rsid w:val="009C6AE7"/>
    <w:rsid w:val="009C6E8E"/>
    <w:rsid w:val="009D0887"/>
    <w:rsid w:val="009D0CB6"/>
    <w:rsid w:val="009D1B61"/>
    <w:rsid w:val="009D1D91"/>
    <w:rsid w:val="009D1EFB"/>
    <w:rsid w:val="009D2788"/>
    <w:rsid w:val="009D27E0"/>
    <w:rsid w:val="009D2DC2"/>
    <w:rsid w:val="009D2E2A"/>
    <w:rsid w:val="009D31AD"/>
    <w:rsid w:val="009D3A0A"/>
    <w:rsid w:val="009D3B73"/>
    <w:rsid w:val="009D443A"/>
    <w:rsid w:val="009D5804"/>
    <w:rsid w:val="009D5876"/>
    <w:rsid w:val="009D5966"/>
    <w:rsid w:val="009D6A04"/>
    <w:rsid w:val="009D6E8C"/>
    <w:rsid w:val="009E02D0"/>
    <w:rsid w:val="009E0BE3"/>
    <w:rsid w:val="009E15D4"/>
    <w:rsid w:val="009E238A"/>
    <w:rsid w:val="009E4177"/>
    <w:rsid w:val="009E4C09"/>
    <w:rsid w:val="009E516A"/>
    <w:rsid w:val="009E6990"/>
    <w:rsid w:val="009E6C65"/>
    <w:rsid w:val="009E725B"/>
    <w:rsid w:val="009E7A28"/>
    <w:rsid w:val="009E7D88"/>
    <w:rsid w:val="009F04A0"/>
    <w:rsid w:val="009F1012"/>
    <w:rsid w:val="009F2FF4"/>
    <w:rsid w:val="009F4202"/>
    <w:rsid w:val="009F506E"/>
    <w:rsid w:val="009F528B"/>
    <w:rsid w:val="009F5368"/>
    <w:rsid w:val="009F57ED"/>
    <w:rsid w:val="009F61CB"/>
    <w:rsid w:val="009F7B35"/>
    <w:rsid w:val="009F7CF8"/>
    <w:rsid w:val="00A00469"/>
    <w:rsid w:val="00A005FA"/>
    <w:rsid w:val="00A00949"/>
    <w:rsid w:val="00A00F7A"/>
    <w:rsid w:val="00A01013"/>
    <w:rsid w:val="00A01627"/>
    <w:rsid w:val="00A025D0"/>
    <w:rsid w:val="00A02603"/>
    <w:rsid w:val="00A02EC0"/>
    <w:rsid w:val="00A03124"/>
    <w:rsid w:val="00A031BB"/>
    <w:rsid w:val="00A038BF"/>
    <w:rsid w:val="00A039B7"/>
    <w:rsid w:val="00A03E11"/>
    <w:rsid w:val="00A03FC3"/>
    <w:rsid w:val="00A04B24"/>
    <w:rsid w:val="00A04C34"/>
    <w:rsid w:val="00A068D3"/>
    <w:rsid w:val="00A10328"/>
    <w:rsid w:val="00A119B1"/>
    <w:rsid w:val="00A11D15"/>
    <w:rsid w:val="00A13373"/>
    <w:rsid w:val="00A1350C"/>
    <w:rsid w:val="00A1483E"/>
    <w:rsid w:val="00A148E3"/>
    <w:rsid w:val="00A15A2E"/>
    <w:rsid w:val="00A1619F"/>
    <w:rsid w:val="00A20220"/>
    <w:rsid w:val="00A202C0"/>
    <w:rsid w:val="00A20A5B"/>
    <w:rsid w:val="00A25E10"/>
    <w:rsid w:val="00A2624E"/>
    <w:rsid w:val="00A2649E"/>
    <w:rsid w:val="00A26B3A"/>
    <w:rsid w:val="00A270E9"/>
    <w:rsid w:val="00A27A04"/>
    <w:rsid w:val="00A27F0D"/>
    <w:rsid w:val="00A30223"/>
    <w:rsid w:val="00A307FA"/>
    <w:rsid w:val="00A32798"/>
    <w:rsid w:val="00A32BF6"/>
    <w:rsid w:val="00A353B2"/>
    <w:rsid w:val="00A366F1"/>
    <w:rsid w:val="00A368E2"/>
    <w:rsid w:val="00A370D1"/>
    <w:rsid w:val="00A373A0"/>
    <w:rsid w:val="00A3776C"/>
    <w:rsid w:val="00A377FC"/>
    <w:rsid w:val="00A37FA5"/>
    <w:rsid w:val="00A405C2"/>
    <w:rsid w:val="00A407AD"/>
    <w:rsid w:val="00A418F0"/>
    <w:rsid w:val="00A41A1B"/>
    <w:rsid w:val="00A42076"/>
    <w:rsid w:val="00A42516"/>
    <w:rsid w:val="00A427A4"/>
    <w:rsid w:val="00A42BE0"/>
    <w:rsid w:val="00A436C9"/>
    <w:rsid w:val="00A4518A"/>
    <w:rsid w:val="00A45DBF"/>
    <w:rsid w:val="00A462ED"/>
    <w:rsid w:val="00A46AB9"/>
    <w:rsid w:val="00A50321"/>
    <w:rsid w:val="00A50478"/>
    <w:rsid w:val="00A50666"/>
    <w:rsid w:val="00A54BA0"/>
    <w:rsid w:val="00A55A09"/>
    <w:rsid w:val="00A56A37"/>
    <w:rsid w:val="00A57CD5"/>
    <w:rsid w:val="00A607AC"/>
    <w:rsid w:val="00A61C55"/>
    <w:rsid w:val="00A62643"/>
    <w:rsid w:val="00A62E8B"/>
    <w:rsid w:val="00A63000"/>
    <w:rsid w:val="00A631A8"/>
    <w:rsid w:val="00A6354C"/>
    <w:rsid w:val="00A63910"/>
    <w:rsid w:val="00A63EA5"/>
    <w:rsid w:val="00A63F0F"/>
    <w:rsid w:val="00A64D60"/>
    <w:rsid w:val="00A64DEE"/>
    <w:rsid w:val="00A64F57"/>
    <w:rsid w:val="00A660D2"/>
    <w:rsid w:val="00A66286"/>
    <w:rsid w:val="00A66FBB"/>
    <w:rsid w:val="00A672F5"/>
    <w:rsid w:val="00A70BED"/>
    <w:rsid w:val="00A71F50"/>
    <w:rsid w:val="00A73673"/>
    <w:rsid w:val="00A74240"/>
    <w:rsid w:val="00A76827"/>
    <w:rsid w:val="00A77C32"/>
    <w:rsid w:val="00A817A7"/>
    <w:rsid w:val="00A8184C"/>
    <w:rsid w:val="00A81CF3"/>
    <w:rsid w:val="00A82579"/>
    <w:rsid w:val="00A83A64"/>
    <w:rsid w:val="00A85054"/>
    <w:rsid w:val="00A85D90"/>
    <w:rsid w:val="00A8738F"/>
    <w:rsid w:val="00A9045D"/>
    <w:rsid w:val="00A915C7"/>
    <w:rsid w:val="00A915CB"/>
    <w:rsid w:val="00A92F60"/>
    <w:rsid w:val="00A944C1"/>
    <w:rsid w:val="00A945D6"/>
    <w:rsid w:val="00A9471E"/>
    <w:rsid w:val="00A9509D"/>
    <w:rsid w:val="00A957F8"/>
    <w:rsid w:val="00A9711C"/>
    <w:rsid w:val="00AA06CA"/>
    <w:rsid w:val="00AA13E0"/>
    <w:rsid w:val="00AA242A"/>
    <w:rsid w:val="00AA2AE3"/>
    <w:rsid w:val="00AA2EB3"/>
    <w:rsid w:val="00AA437F"/>
    <w:rsid w:val="00AA4545"/>
    <w:rsid w:val="00AA537A"/>
    <w:rsid w:val="00AA62EF"/>
    <w:rsid w:val="00AA6592"/>
    <w:rsid w:val="00AA6699"/>
    <w:rsid w:val="00AA69E9"/>
    <w:rsid w:val="00AA6A0B"/>
    <w:rsid w:val="00AA6E9A"/>
    <w:rsid w:val="00AB0956"/>
    <w:rsid w:val="00AB0B08"/>
    <w:rsid w:val="00AB1464"/>
    <w:rsid w:val="00AB176C"/>
    <w:rsid w:val="00AB1A34"/>
    <w:rsid w:val="00AB2704"/>
    <w:rsid w:val="00AB28E3"/>
    <w:rsid w:val="00AB31D2"/>
    <w:rsid w:val="00AB38F9"/>
    <w:rsid w:val="00AB3F8C"/>
    <w:rsid w:val="00AB5923"/>
    <w:rsid w:val="00AB648D"/>
    <w:rsid w:val="00AC1043"/>
    <w:rsid w:val="00AC229E"/>
    <w:rsid w:val="00AC30C5"/>
    <w:rsid w:val="00AC3A5D"/>
    <w:rsid w:val="00AC45E0"/>
    <w:rsid w:val="00AC4E01"/>
    <w:rsid w:val="00AC55C3"/>
    <w:rsid w:val="00AC5F93"/>
    <w:rsid w:val="00AC6077"/>
    <w:rsid w:val="00AC6487"/>
    <w:rsid w:val="00AC7139"/>
    <w:rsid w:val="00AD0099"/>
    <w:rsid w:val="00AD1791"/>
    <w:rsid w:val="00AD1AEA"/>
    <w:rsid w:val="00AD1F00"/>
    <w:rsid w:val="00AD2B1A"/>
    <w:rsid w:val="00AD39C0"/>
    <w:rsid w:val="00AD3A3A"/>
    <w:rsid w:val="00AD42F8"/>
    <w:rsid w:val="00AD504A"/>
    <w:rsid w:val="00AD52D4"/>
    <w:rsid w:val="00AD531F"/>
    <w:rsid w:val="00AD6003"/>
    <w:rsid w:val="00AD6811"/>
    <w:rsid w:val="00AD698B"/>
    <w:rsid w:val="00AD72F3"/>
    <w:rsid w:val="00AD7356"/>
    <w:rsid w:val="00AE098F"/>
    <w:rsid w:val="00AE1E46"/>
    <w:rsid w:val="00AE2325"/>
    <w:rsid w:val="00AE2450"/>
    <w:rsid w:val="00AE30F4"/>
    <w:rsid w:val="00AE3958"/>
    <w:rsid w:val="00AE3C94"/>
    <w:rsid w:val="00AE3E3B"/>
    <w:rsid w:val="00AE514F"/>
    <w:rsid w:val="00AE54EA"/>
    <w:rsid w:val="00AE5F79"/>
    <w:rsid w:val="00AE60E6"/>
    <w:rsid w:val="00AE61BD"/>
    <w:rsid w:val="00AE65B7"/>
    <w:rsid w:val="00AE672F"/>
    <w:rsid w:val="00AF07ED"/>
    <w:rsid w:val="00AF094A"/>
    <w:rsid w:val="00AF0B06"/>
    <w:rsid w:val="00AF0CBD"/>
    <w:rsid w:val="00AF1219"/>
    <w:rsid w:val="00AF2456"/>
    <w:rsid w:val="00AF2525"/>
    <w:rsid w:val="00AF421B"/>
    <w:rsid w:val="00AF48D6"/>
    <w:rsid w:val="00AF4CC9"/>
    <w:rsid w:val="00AF5168"/>
    <w:rsid w:val="00AF667C"/>
    <w:rsid w:val="00AF68A9"/>
    <w:rsid w:val="00AF6C43"/>
    <w:rsid w:val="00AF7E35"/>
    <w:rsid w:val="00B00C69"/>
    <w:rsid w:val="00B00F69"/>
    <w:rsid w:val="00B019FA"/>
    <w:rsid w:val="00B02106"/>
    <w:rsid w:val="00B03AC6"/>
    <w:rsid w:val="00B04932"/>
    <w:rsid w:val="00B05532"/>
    <w:rsid w:val="00B077AC"/>
    <w:rsid w:val="00B07DCA"/>
    <w:rsid w:val="00B07DF9"/>
    <w:rsid w:val="00B12295"/>
    <w:rsid w:val="00B1235A"/>
    <w:rsid w:val="00B1249C"/>
    <w:rsid w:val="00B12DFB"/>
    <w:rsid w:val="00B13090"/>
    <w:rsid w:val="00B13782"/>
    <w:rsid w:val="00B1466F"/>
    <w:rsid w:val="00B1493B"/>
    <w:rsid w:val="00B14FFB"/>
    <w:rsid w:val="00B16791"/>
    <w:rsid w:val="00B16EDA"/>
    <w:rsid w:val="00B1756E"/>
    <w:rsid w:val="00B17735"/>
    <w:rsid w:val="00B20492"/>
    <w:rsid w:val="00B207CC"/>
    <w:rsid w:val="00B2131E"/>
    <w:rsid w:val="00B21FCB"/>
    <w:rsid w:val="00B22E18"/>
    <w:rsid w:val="00B2452A"/>
    <w:rsid w:val="00B25073"/>
    <w:rsid w:val="00B2551D"/>
    <w:rsid w:val="00B25688"/>
    <w:rsid w:val="00B26CA4"/>
    <w:rsid w:val="00B27251"/>
    <w:rsid w:val="00B27F3A"/>
    <w:rsid w:val="00B30A76"/>
    <w:rsid w:val="00B31AF8"/>
    <w:rsid w:val="00B340C8"/>
    <w:rsid w:val="00B34E57"/>
    <w:rsid w:val="00B353B0"/>
    <w:rsid w:val="00B3674B"/>
    <w:rsid w:val="00B3678F"/>
    <w:rsid w:val="00B36FCF"/>
    <w:rsid w:val="00B377C4"/>
    <w:rsid w:val="00B37E41"/>
    <w:rsid w:val="00B4001B"/>
    <w:rsid w:val="00B40BF7"/>
    <w:rsid w:val="00B41251"/>
    <w:rsid w:val="00B42431"/>
    <w:rsid w:val="00B43F25"/>
    <w:rsid w:val="00B45624"/>
    <w:rsid w:val="00B45D1A"/>
    <w:rsid w:val="00B47567"/>
    <w:rsid w:val="00B47CAD"/>
    <w:rsid w:val="00B50E69"/>
    <w:rsid w:val="00B517F5"/>
    <w:rsid w:val="00B51984"/>
    <w:rsid w:val="00B51AD0"/>
    <w:rsid w:val="00B5215B"/>
    <w:rsid w:val="00B523EA"/>
    <w:rsid w:val="00B52593"/>
    <w:rsid w:val="00B55A7A"/>
    <w:rsid w:val="00B55F0E"/>
    <w:rsid w:val="00B602EF"/>
    <w:rsid w:val="00B603F4"/>
    <w:rsid w:val="00B62230"/>
    <w:rsid w:val="00B622BC"/>
    <w:rsid w:val="00B623C5"/>
    <w:rsid w:val="00B62CBE"/>
    <w:rsid w:val="00B63510"/>
    <w:rsid w:val="00B640DD"/>
    <w:rsid w:val="00B64701"/>
    <w:rsid w:val="00B64F68"/>
    <w:rsid w:val="00B65D3D"/>
    <w:rsid w:val="00B66D58"/>
    <w:rsid w:val="00B66E18"/>
    <w:rsid w:val="00B67742"/>
    <w:rsid w:val="00B67BD1"/>
    <w:rsid w:val="00B716CC"/>
    <w:rsid w:val="00B73043"/>
    <w:rsid w:val="00B7457A"/>
    <w:rsid w:val="00B7496E"/>
    <w:rsid w:val="00B76A84"/>
    <w:rsid w:val="00B76AA4"/>
    <w:rsid w:val="00B771EC"/>
    <w:rsid w:val="00B803A1"/>
    <w:rsid w:val="00B80469"/>
    <w:rsid w:val="00B805D4"/>
    <w:rsid w:val="00B807FA"/>
    <w:rsid w:val="00B81304"/>
    <w:rsid w:val="00B814D2"/>
    <w:rsid w:val="00B8168F"/>
    <w:rsid w:val="00B816BC"/>
    <w:rsid w:val="00B81CCD"/>
    <w:rsid w:val="00B82044"/>
    <w:rsid w:val="00B827B1"/>
    <w:rsid w:val="00B83FAC"/>
    <w:rsid w:val="00B84E62"/>
    <w:rsid w:val="00B85334"/>
    <w:rsid w:val="00B871CE"/>
    <w:rsid w:val="00B875F5"/>
    <w:rsid w:val="00B876DB"/>
    <w:rsid w:val="00B87C97"/>
    <w:rsid w:val="00B9090B"/>
    <w:rsid w:val="00B90C0D"/>
    <w:rsid w:val="00B91F16"/>
    <w:rsid w:val="00B93748"/>
    <w:rsid w:val="00B93BFC"/>
    <w:rsid w:val="00B94262"/>
    <w:rsid w:val="00B944E1"/>
    <w:rsid w:val="00B94EBF"/>
    <w:rsid w:val="00B95210"/>
    <w:rsid w:val="00BA042F"/>
    <w:rsid w:val="00BA095F"/>
    <w:rsid w:val="00BA0FE0"/>
    <w:rsid w:val="00BA1036"/>
    <w:rsid w:val="00BA104B"/>
    <w:rsid w:val="00BA176C"/>
    <w:rsid w:val="00BA1774"/>
    <w:rsid w:val="00BA1936"/>
    <w:rsid w:val="00BA29E8"/>
    <w:rsid w:val="00BA31BB"/>
    <w:rsid w:val="00BA3201"/>
    <w:rsid w:val="00BA3CDC"/>
    <w:rsid w:val="00BA433F"/>
    <w:rsid w:val="00BA4CE9"/>
    <w:rsid w:val="00BA6B24"/>
    <w:rsid w:val="00BA6DF2"/>
    <w:rsid w:val="00BB0F77"/>
    <w:rsid w:val="00BB2E35"/>
    <w:rsid w:val="00BB3099"/>
    <w:rsid w:val="00BB3185"/>
    <w:rsid w:val="00BB38B7"/>
    <w:rsid w:val="00BB3C73"/>
    <w:rsid w:val="00BB474E"/>
    <w:rsid w:val="00BB5267"/>
    <w:rsid w:val="00BB56FE"/>
    <w:rsid w:val="00BB6449"/>
    <w:rsid w:val="00BB7088"/>
    <w:rsid w:val="00BB7B2F"/>
    <w:rsid w:val="00BC01B6"/>
    <w:rsid w:val="00BC1ED0"/>
    <w:rsid w:val="00BC3112"/>
    <w:rsid w:val="00BC320B"/>
    <w:rsid w:val="00BC52D8"/>
    <w:rsid w:val="00BC5A18"/>
    <w:rsid w:val="00BC5F04"/>
    <w:rsid w:val="00BC5F48"/>
    <w:rsid w:val="00BC6305"/>
    <w:rsid w:val="00BC7EE7"/>
    <w:rsid w:val="00BD03EC"/>
    <w:rsid w:val="00BD11B0"/>
    <w:rsid w:val="00BD1917"/>
    <w:rsid w:val="00BD293C"/>
    <w:rsid w:val="00BD4A9C"/>
    <w:rsid w:val="00BD6463"/>
    <w:rsid w:val="00BD7052"/>
    <w:rsid w:val="00BD777D"/>
    <w:rsid w:val="00BD779A"/>
    <w:rsid w:val="00BD7C13"/>
    <w:rsid w:val="00BE181D"/>
    <w:rsid w:val="00BE191F"/>
    <w:rsid w:val="00BE4AE1"/>
    <w:rsid w:val="00BE565F"/>
    <w:rsid w:val="00BE61C6"/>
    <w:rsid w:val="00BE6794"/>
    <w:rsid w:val="00BE6CE0"/>
    <w:rsid w:val="00BE772D"/>
    <w:rsid w:val="00BE7956"/>
    <w:rsid w:val="00BE7B26"/>
    <w:rsid w:val="00BE7E2D"/>
    <w:rsid w:val="00BF155D"/>
    <w:rsid w:val="00BF1AF1"/>
    <w:rsid w:val="00BF3192"/>
    <w:rsid w:val="00BF34F7"/>
    <w:rsid w:val="00BF71CF"/>
    <w:rsid w:val="00BF72F4"/>
    <w:rsid w:val="00C01615"/>
    <w:rsid w:val="00C01EAB"/>
    <w:rsid w:val="00C0242F"/>
    <w:rsid w:val="00C03B55"/>
    <w:rsid w:val="00C047B8"/>
    <w:rsid w:val="00C05906"/>
    <w:rsid w:val="00C05CB3"/>
    <w:rsid w:val="00C0772A"/>
    <w:rsid w:val="00C07C4B"/>
    <w:rsid w:val="00C103F7"/>
    <w:rsid w:val="00C10D3A"/>
    <w:rsid w:val="00C113D1"/>
    <w:rsid w:val="00C12042"/>
    <w:rsid w:val="00C12B7D"/>
    <w:rsid w:val="00C13DC8"/>
    <w:rsid w:val="00C14CF9"/>
    <w:rsid w:val="00C15748"/>
    <w:rsid w:val="00C177A9"/>
    <w:rsid w:val="00C20B4C"/>
    <w:rsid w:val="00C2233A"/>
    <w:rsid w:val="00C22AED"/>
    <w:rsid w:val="00C23B53"/>
    <w:rsid w:val="00C242C8"/>
    <w:rsid w:val="00C243CC"/>
    <w:rsid w:val="00C243F9"/>
    <w:rsid w:val="00C25B0D"/>
    <w:rsid w:val="00C25CF4"/>
    <w:rsid w:val="00C27D8B"/>
    <w:rsid w:val="00C3080B"/>
    <w:rsid w:val="00C30D51"/>
    <w:rsid w:val="00C32003"/>
    <w:rsid w:val="00C34BE9"/>
    <w:rsid w:val="00C35183"/>
    <w:rsid w:val="00C35BB5"/>
    <w:rsid w:val="00C35FFE"/>
    <w:rsid w:val="00C36CA6"/>
    <w:rsid w:val="00C36F1B"/>
    <w:rsid w:val="00C37C7A"/>
    <w:rsid w:val="00C4039F"/>
    <w:rsid w:val="00C406EF"/>
    <w:rsid w:val="00C4082D"/>
    <w:rsid w:val="00C4088E"/>
    <w:rsid w:val="00C424DA"/>
    <w:rsid w:val="00C43040"/>
    <w:rsid w:val="00C432D6"/>
    <w:rsid w:val="00C43323"/>
    <w:rsid w:val="00C433BA"/>
    <w:rsid w:val="00C438D3"/>
    <w:rsid w:val="00C44AF2"/>
    <w:rsid w:val="00C44C60"/>
    <w:rsid w:val="00C44F68"/>
    <w:rsid w:val="00C45AEB"/>
    <w:rsid w:val="00C479A1"/>
    <w:rsid w:val="00C501B7"/>
    <w:rsid w:val="00C508F1"/>
    <w:rsid w:val="00C510C6"/>
    <w:rsid w:val="00C517B2"/>
    <w:rsid w:val="00C52135"/>
    <w:rsid w:val="00C522B0"/>
    <w:rsid w:val="00C52E77"/>
    <w:rsid w:val="00C53294"/>
    <w:rsid w:val="00C53C54"/>
    <w:rsid w:val="00C55500"/>
    <w:rsid w:val="00C56588"/>
    <w:rsid w:val="00C56BAC"/>
    <w:rsid w:val="00C56F71"/>
    <w:rsid w:val="00C57CF6"/>
    <w:rsid w:val="00C602AC"/>
    <w:rsid w:val="00C60616"/>
    <w:rsid w:val="00C617C4"/>
    <w:rsid w:val="00C624B8"/>
    <w:rsid w:val="00C628F2"/>
    <w:rsid w:val="00C62D5A"/>
    <w:rsid w:val="00C63118"/>
    <w:rsid w:val="00C643A1"/>
    <w:rsid w:val="00C6523F"/>
    <w:rsid w:val="00C6538A"/>
    <w:rsid w:val="00C65457"/>
    <w:rsid w:val="00C65794"/>
    <w:rsid w:val="00C65F11"/>
    <w:rsid w:val="00C65F62"/>
    <w:rsid w:val="00C66558"/>
    <w:rsid w:val="00C66C9F"/>
    <w:rsid w:val="00C66FA0"/>
    <w:rsid w:val="00C67562"/>
    <w:rsid w:val="00C7001B"/>
    <w:rsid w:val="00C707CC"/>
    <w:rsid w:val="00C70BAC"/>
    <w:rsid w:val="00C72348"/>
    <w:rsid w:val="00C75074"/>
    <w:rsid w:val="00C75C1A"/>
    <w:rsid w:val="00C767E5"/>
    <w:rsid w:val="00C769ED"/>
    <w:rsid w:val="00C76AD1"/>
    <w:rsid w:val="00C777F0"/>
    <w:rsid w:val="00C77D65"/>
    <w:rsid w:val="00C803DB"/>
    <w:rsid w:val="00C806AA"/>
    <w:rsid w:val="00C8090A"/>
    <w:rsid w:val="00C82284"/>
    <w:rsid w:val="00C83DB5"/>
    <w:rsid w:val="00C83DF0"/>
    <w:rsid w:val="00C83E18"/>
    <w:rsid w:val="00C848B7"/>
    <w:rsid w:val="00C85B2C"/>
    <w:rsid w:val="00C8794C"/>
    <w:rsid w:val="00C90485"/>
    <w:rsid w:val="00C905FB"/>
    <w:rsid w:val="00C925A6"/>
    <w:rsid w:val="00C92814"/>
    <w:rsid w:val="00C9502C"/>
    <w:rsid w:val="00C964F2"/>
    <w:rsid w:val="00CA025A"/>
    <w:rsid w:val="00CA0731"/>
    <w:rsid w:val="00CA2438"/>
    <w:rsid w:val="00CA2783"/>
    <w:rsid w:val="00CA2A6B"/>
    <w:rsid w:val="00CA3810"/>
    <w:rsid w:val="00CA407B"/>
    <w:rsid w:val="00CA5752"/>
    <w:rsid w:val="00CA5A57"/>
    <w:rsid w:val="00CA6E3E"/>
    <w:rsid w:val="00CA6FFB"/>
    <w:rsid w:val="00CA778E"/>
    <w:rsid w:val="00CA77EB"/>
    <w:rsid w:val="00CA787F"/>
    <w:rsid w:val="00CA78C3"/>
    <w:rsid w:val="00CB0ED3"/>
    <w:rsid w:val="00CB10CB"/>
    <w:rsid w:val="00CB1250"/>
    <w:rsid w:val="00CB1BDA"/>
    <w:rsid w:val="00CB32D8"/>
    <w:rsid w:val="00CB368F"/>
    <w:rsid w:val="00CB37B8"/>
    <w:rsid w:val="00CB3F19"/>
    <w:rsid w:val="00CB425E"/>
    <w:rsid w:val="00CB6F54"/>
    <w:rsid w:val="00CB77D5"/>
    <w:rsid w:val="00CB7B09"/>
    <w:rsid w:val="00CC0977"/>
    <w:rsid w:val="00CC0F06"/>
    <w:rsid w:val="00CC2280"/>
    <w:rsid w:val="00CC2ADC"/>
    <w:rsid w:val="00CC2D36"/>
    <w:rsid w:val="00CC2D78"/>
    <w:rsid w:val="00CC42B1"/>
    <w:rsid w:val="00CC5AE9"/>
    <w:rsid w:val="00CC5D3A"/>
    <w:rsid w:val="00CC5E94"/>
    <w:rsid w:val="00CC69FE"/>
    <w:rsid w:val="00CC6CAC"/>
    <w:rsid w:val="00CC7E03"/>
    <w:rsid w:val="00CD02F5"/>
    <w:rsid w:val="00CD0814"/>
    <w:rsid w:val="00CD0A8B"/>
    <w:rsid w:val="00CD0D8C"/>
    <w:rsid w:val="00CD0FC8"/>
    <w:rsid w:val="00CD1698"/>
    <w:rsid w:val="00CD44ED"/>
    <w:rsid w:val="00CD4B1E"/>
    <w:rsid w:val="00CD4EB2"/>
    <w:rsid w:val="00CD5303"/>
    <w:rsid w:val="00CD55EE"/>
    <w:rsid w:val="00CD583A"/>
    <w:rsid w:val="00CD63EB"/>
    <w:rsid w:val="00CD7726"/>
    <w:rsid w:val="00CD7BE1"/>
    <w:rsid w:val="00CD7F70"/>
    <w:rsid w:val="00CE010F"/>
    <w:rsid w:val="00CE110E"/>
    <w:rsid w:val="00CE4B6D"/>
    <w:rsid w:val="00CE5C70"/>
    <w:rsid w:val="00CE6AA2"/>
    <w:rsid w:val="00CE7786"/>
    <w:rsid w:val="00CE79D2"/>
    <w:rsid w:val="00CF0C41"/>
    <w:rsid w:val="00CF1B73"/>
    <w:rsid w:val="00CF1DDE"/>
    <w:rsid w:val="00CF37AB"/>
    <w:rsid w:val="00CF3C6D"/>
    <w:rsid w:val="00CF4BBE"/>
    <w:rsid w:val="00CF5048"/>
    <w:rsid w:val="00CF5863"/>
    <w:rsid w:val="00CF586D"/>
    <w:rsid w:val="00CF5BC0"/>
    <w:rsid w:val="00CF761D"/>
    <w:rsid w:val="00CF77A2"/>
    <w:rsid w:val="00D002E7"/>
    <w:rsid w:val="00D01D84"/>
    <w:rsid w:val="00D04684"/>
    <w:rsid w:val="00D10CDE"/>
    <w:rsid w:val="00D113BF"/>
    <w:rsid w:val="00D11D41"/>
    <w:rsid w:val="00D12436"/>
    <w:rsid w:val="00D12B25"/>
    <w:rsid w:val="00D150B5"/>
    <w:rsid w:val="00D152C6"/>
    <w:rsid w:val="00D15591"/>
    <w:rsid w:val="00D15B4C"/>
    <w:rsid w:val="00D15E3B"/>
    <w:rsid w:val="00D164E6"/>
    <w:rsid w:val="00D16765"/>
    <w:rsid w:val="00D20921"/>
    <w:rsid w:val="00D2117F"/>
    <w:rsid w:val="00D21D6A"/>
    <w:rsid w:val="00D2313A"/>
    <w:rsid w:val="00D234DC"/>
    <w:rsid w:val="00D24086"/>
    <w:rsid w:val="00D26FDA"/>
    <w:rsid w:val="00D277AE"/>
    <w:rsid w:val="00D30F98"/>
    <w:rsid w:val="00D32B4C"/>
    <w:rsid w:val="00D337F8"/>
    <w:rsid w:val="00D33C2A"/>
    <w:rsid w:val="00D34A31"/>
    <w:rsid w:val="00D34E64"/>
    <w:rsid w:val="00D35A0B"/>
    <w:rsid w:val="00D369D5"/>
    <w:rsid w:val="00D40367"/>
    <w:rsid w:val="00D40934"/>
    <w:rsid w:val="00D409B7"/>
    <w:rsid w:val="00D40DF0"/>
    <w:rsid w:val="00D40F4C"/>
    <w:rsid w:val="00D41A9C"/>
    <w:rsid w:val="00D42242"/>
    <w:rsid w:val="00D429F0"/>
    <w:rsid w:val="00D43D84"/>
    <w:rsid w:val="00D43FEB"/>
    <w:rsid w:val="00D46203"/>
    <w:rsid w:val="00D525DA"/>
    <w:rsid w:val="00D53710"/>
    <w:rsid w:val="00D5402A"/>
    <w:rsid w:val="00D540B0"/>
    <w:rsid w:val="00D549B5"/>
    <w:rsid w:val="00D549F0"/>
    <w:rsid w:val="00D54A3A"/>
    <w:rsid w:val="00D54BFF"/>
    <w:rsid w:val="00D55658"/>
    <w:rsid w:val="00D55925"/>
    <w:rsid w:val="00D57134"/>
    <w:rsid w:val="00D6041F"/>
    <w:rsid w:val="00D60EC3"/>
    <w:rsid w:val="00D62099"/>
    <w:rsid w:val="00D626A2"/>
    <w:rsid w:val="00D627CF"/>
    <w:rsid w:val="00D6296D"/>
    <w:rsid w:val="00D63A15"/>
    <w:rsid w:val="00D64498"/>
    <w:rsid w:val="00D64D7C"/>
    <w:rsid w:val="00D65C91"/>
    <w:rsid w:val="00D6745E"/>
    <w:rsid w:val="00D6775F"/>
    <w:rsid w:val="00D731B1"/>
    <w:rsid w:val="00D73BEC"/>
    <w:rsid w:val="00D74172"/>
    <w:rsid w:val="00D74BC4"/>
    <w:rsid w:val="00D74E2B"/>
    <w:rsid w:val="00D75437"/>
    <w:rsid w:val="00D7546D"/>
    <w:rsid w:val="00D75745"/>
    <w:rsid w:val="00D75DD5"/>
    <w:rsid w:val="00D76290"/>
    <w:rsid w:val="00D77CB2"/>
    <w:rsid w:val="00D80DEF"/>
    <w:rsid w:val="00D82188"/>
    <w:rsid w:val="00D83043"/>
    <w:rsid w:val="00D83397"/>
    <w:rsid w:val="00D8357C"/>
    <w:rsid w:val="00D83C4F"/>
    <w:rsid w:val="00D83F19"/>
    <w:rsid w:val="00D8414A"/>
    <w:rsid w:val="00D84458"/>
    <w:rsid w:val="00D8475A"/>
    <w:rsid w:val="00D855F9"/>
    <w:rsid w:val="00D85A19"/>
    <w:rsid w:val="00D85A78"/>
    <w:rsid w:val="00D86D03"/>
    <w:rsid w:val="00D8782A"/>
    <w:rsid w:val="00D908DE"/>
    <w:rsid w:val="00D90D3D"/>
    <w:rsid w:val="00D90F36"/>
    <w:rsid w:val="00D90FFA"/>
    <w:rsid w:val="00D92BE7"/>
    <w:rsid w:val="00D93972"/>
    <w:rsid w:val="00D93FC1"/>
    <w:rsid w:val="00D97A37"/>
    <w:rsid w:val="00DA06E8"/>
    <w:rsid w:val="00DA0EE4"/>
    <w:rsid w:val="00DA1AD7"/>
    <w:rsid w:val="00DA1DD6"/>
    <w:rsid w:val="00DA1E6E"/>
    <w:rsid w:val="00DA2D62"/>
    <w:rsid w:val="00DA506B"/>
    <w:rsid w:val="00DA5DF3"/>
    <w:rsid w:val="00DA600E"/>
    <w:rsid w:val="00DA6ED8"/>
    <w:rsid w:val="00DB0007"/>
    <w:rsid w:val="00DB0232"/>
    <w:rsid w:val="00DB0C4D"/>
    <w:rsid w:val="00DB152B"/>
    <w:rsid w:val="00DB17C9"/>
    <w:rsid w:val="00DB1A0D"/>
    <w:rsid w:val="00DB1D14"/>
    <w:rsid w:val="00DB2177"/>
    <w:rsid w:val="00DB2CDD"/>
    <w:rsid w:val="00DB30DA"/>
    <w:rsid w:val="00DB4EC3"/>
    <w:rsid w:val="00DB7626"/>
    <w:rsid w:val="00DB7B39"/>
    <w:rsid w:val="00DB7CB1"/>
    <w:rsid w:val="00DC09AC"/>
    <w:rsid w:val="00DC0F2B"/>
    <w:rsid w:val="00DC257D"/>
    <w:rsid w:val="00DC3016"/>
    <w:rsid w:val="00DC349B"/>
    <w:rsid w:val="00DC3619"/>
    <w:rsid w:val="00DC45D2"/>
    <w:rsid w:val="00DC5282"/>
    <w:rsid w:val="00DC5EEC"/>
    <w:rsid w:val="00DC610B"/>
    <w:rsid w:val="00DC6193"/>
    <w:rsid w:val="00DC76B3"/>
    <w:rsid w:val="00DC7FEE"/>
    <w:rsid w:val="00DD0F4F"/>
    <w:rsid w:val="00DD1847"/>
    <w:rsid w:val="00DD2990"/>
    <w:rsid w:val="00DD2AB2"/>
    <w:rsid w:val="00DD3EF2"/>
    <w:rsid w:val="00DD4128"/>
    <w:rsid w:val="00DD4B34"/>
    <w:rsid w:val="00DD6405"/>
    <w:rsid w:val="00DD6912"/>
    <w:rsid w:val="00DD69BA"/>
    <w:rsid w:val="00DD6CFC"/>
    <w:rsid w:val="00DD7101"/>
    <w:rsid w:val="00DD73C6"/>
    <w:rsid w:val="00DD7EED"/>
    <w:rsid w:val="00DE07F2"/>
    <w:rsid w:val="00DE13D9"/>
    <w:rsid w:val="00DE1407"/>
    <w:rsid w:val="00DE174C"/>
    <w:rsid w:val="00DE1AA0"/>
    <w:rsid w:val="00DE2632"/>
    <w:rsid w:val="00DE374E"/>
    <w:rsid w:val="00DE4277"/>
    <w:rsid w:val="00DE5285"/>
    <w:rsid w:val="00DE5638"/>
    <w:rsid w:val="00DE58B9"/>
    <w:rsid w:val="00DE5F59"/>
    <w:rsid w:val="00DE63BF"/>
    <w:rsid w:val="00DE70D5"/>
    <w:rsid w:val="00DE7275"/>
    <w:rsid w:val="00DE7EFB"/>
    <w:rsid w:val="00DF127A"/>
    <w:rsid w:val="00DF1DBB"/>
    <w:rsid w:val="00DF36F8"/>
    <w:rsid w:val="00DF3C04"/>
    <w:rsid w:val="00DF4DA4"/>
    <w:rsid w:val="00DF52C8"/>
    <w:rsid w:val="00DF5A8F"/>
    <w:rsid w:val="00DF5F5D"/>
    <w:rsid w:val="00DF6195"/>
    <w:rsid w:val="00DF6D1C"/>
    <w:rsid w:val="00E0000B"/>
    <w:rsid w:val="00E001C3"/>
    <w:rsid w:val="00E0148E"/>
    <w:rsid w:val="00E01515"/>
    <w:rsid w:val="00E03DFF"/>
    <w:rsid w:val="00E0482C"/>
    <w:rsid w:val="00E07272"/>
    <w:rsid w:val="00E077F1"/>
    <w:rsid w:val="00E110CD"/>
    <w:rsid w:val="00E13591"/>
    <w:rsid w:val="00E137D8"/>
    <w:rsid w:val="00E145AE"/>
    <w:rsid w:val="00E14909"/>
    <w:rsid w:val="00E14B33"/>
    <w:rsid w:val="00E150E9"/>
    <w:rsid w:val="00E16918"/>
    <w:rsid w:val="00E16BBE"/>
    <w:rsid w:val="00E16EBC"/>
    <w:rsid w:val="00E20E57"/>
    <w:rsid w:val="00E21210"/>
    <w:rsid w:val="00E21659"/>
    <w:rsid w:val="00E22B58"/>
    <w:rsid w:val="00E2537B"/>
    <w:rsid w:val="00E26ACD"/>
    <w:rsid w:val="00E26DFF"/>
    <w:rsid w:val="00E27230"/>
    <w:rsid w:val="00E276E4"/>
    <w:rsid w:val="00E30029"/>
    <w:rsid w:val="00E30F80"/>
    <w:rsid w:val="00E30FC1"/>
    <w:rsid w:val="00E3155F"/>
    <w:rsid w:val="00E31768"/>
    <w:rsid w:val="00E32933"/>
    <w:rsid w:val="00E32EC4"/>
    <w:rsid w:val="00E347B0"/>
    <w:rsid w:val="00E34EF2"/>
    <w:rsid w:val="00E3550D"/>
    <w:rsid w:val="00E35A00"/>
    <w:rsid w:val="00E37E96"/>
    <w:rsid w:val="00E40138"/>
    <w:rsid w:val="00E402DE"/>
    <w:rsid w:val="00E4050A"/>
    <w:rsid w:val="00E4176A"/>
    <w:rsid w:val="00E41B40"/>
    <w:rsid w:val="00E4291A"/>
    <w:rsid w:val="00E42A0B"/>
    <w:rsid w:val="00E42E22"/>
    <w:rsid w:val="00E43819"/>
    <w:rsid w:val="00E44CE0"/>
    <w:rsid w:val="00E4504B"/>
    <w:rsid w:val="00E45AEE"/>
    <w:rsid w:val="00E47399"/>
    <w:rsid w:val="00E5174A"/>
    <w:rsid w:val="00E5364B"/>
    <w:rsid w:val="00E5464D"/>
    <w:rsid w:val="00E55B4A"/>
    <w:rsid w:val="00E55F66"/>
    <w:rsid w:val="00E574D8"/>
    <w:rsid w:val="00E6033D"/>
    <w:rsid w:val="00E60543"/>
    <w:rsid w:val="00E60F63"/>
    <w:rsid w:val="00E6136A"/>
    <w:rsid w:val="00E61780"/>
    <w:rsid w:val="00E61FF9"/>
    <w:rsid w:val="00E62D4F"/>
    <w:rsid w:val="00E63565"/>
    <w:rsid w:val="00E638BB"/>
    <w:rsid w:val="00E647E6"/>
    <w:rsid w:val="00E65497"/>
    <w:rsid w:val="00E6582D"/>
    <w:rsid w:val="00E65F4A"/>
    <w:rsid w:val="00E665DC"/>
    <w:rsid w:val="00E67059"/>
    <w:rsid w:val="00E706A4"/>
    <w:rsid w:val="00E70D0E"/>
    <w:rsid w:val="00E718A2"/>
    <w:rsid w:val="00E71D6E"/>
    <w:rsid w:val="00E71DC4"/>
    <w:rsid w:val="00E720F4"/>
    <w:rsid w:val="00E725A1"/>
    <w:rsid w:val="00E731B2"/>
    <w:rsid w:val="00E73BB3"/>
    <w:rsid w:val="00E76827"/>
    <w:rsid w:val="00E7792F"/>
    <w:rsid w:val="00E80B44"/>
    <w:rsid w:val="00E80CA3"/>
    <w:rsid w:val="00E82A82"/>
    <w:rsid w:val="00E82F2D"/>
    <w:rsid w:val="00E83807"/>
    <w:rsid w:val="00E849DA"/>
    <w:rsid w:val="00E84FAD"/>
    <w:rsid w:val="00E8522A"/>
    <w:rsid w:val="00E8667C"/>
    <w:rsid w:val="00E9090F"/>
    <w:rsid w:val="00E91458"/>
    <w:rsid w:val="00E915CD"/>
    <w:rsid w:val="00E91D5E"/>
    <w:rsid w:val="00E92075"/>
    <w:rsid w:val="00E92D09"/>
    <w:rsid w:val="00E9314B"/>
    <w:rsid w:val="00E93660"/>
    <w:rsid w:val="00E93D03"/>
    <w:rsid w:val="00E93D70"/>
    <w:rsid w:val="00E9528B"/>
    <w:rsid w:val="00E9590E"/>
    <w:rsid w:val="00E959DC"/>
    <w:rsid w:val="00E96375"/>
    <w:rsid w:val="00E96933"/>
    <w:rsid w:val="00E97569"/>
    <w:rsid w:val="00EA00CB"/>
    <w:rsid w:val="00EA061B"/>
    <w:rsid w:val="00EA13C6"/>
    <w:rsid w:val="00EA28BB"/>
    <w:rsid w:val="00EA4323"/>
    <w:rsid w:val="00EA713D"/>
    <w:rsid w:val="00EA732D"/>
    <w:rsid w:val="00EA756D"/>
    <w:rsid w:val="00EA7C33"/>
    <w:rsid w:val="00EA7E2C"/>
    <w:rsid w:val="00EB1140"/>
    <w:rsid w:val="00EB1781"/>
    <w:rsid w:val="00EB180D"/>
    <w:rsid w:val="00EB3E09"/>
    <w:rsid w:val="00EB44D7"/>
    <w:rsid w:val="00EB5247"/>
    <w:rsid w:val="00EB620F"/>
    <w:rsid w:val="00EB6793"/>
    <w:rsid w:val="00EB68E9"/>
    <w:rsid w:val="00EB6C10"/>
    <w:rsid w:val="00EB7CF7"/>
    <w:rsid w:val="00EB7FB7"/>
    <w:rsid w:val="00EC0212"/>
    <w:rsid w:val="00EC1A78"/>
    <w:rsid w:val="00EC2439"/>
    <w:rsid w:val="00EC276C"/>
    <w:rsid w:val="00EC2E79"/>
    <w:rsid w:val="00EC36A6"/>
    <w:rsid w:val="00EC40EA"/>
    <w:rsid w:val="00EC4C81"/>
    <w:rsid w:val="00EC5120"/>
    <w:rsid w:val="00EC523A"/>
    <w:rsid w:val="00EC555E"/>
    <w:rsid w:val="00EC6859"/>
    <w:rsid w:val="00EC6C79"/>
    <w:rsid w:val="00EC785A"/>
    <w:rsid w:val="00EC7EAE"/>
    <w:rsid w:val="00ED1426"/>
    <w:rsid w:val="00ED15EE"/>
    <w:rsid w:val="00ED20DA"/>
    <w:rsid w:val="00ED2C2B"/>
    <w:rsid w:val="00ED2E87"/>
    <w:rsid w:val="00ED449B"/>
    <w:rsid w:val="00ED69A6"/>
    <w:rsid w:val="00ED6DB8"/>
    <w:rsid w:val="00ED7485"/>
    <w:rsid w:val="00ED7948"/>
    <w:rsid w:val="00EE12D2"/>
    <w:rsid w:val="00EE192F"/>
    <w:rsid w:val="00EE198A"/>
    <w:rsid w:val="00EE1E5A"/>
    <w:rsid w:val="00EE3263"/>
    <w:rsid w:val="00EE3934"/>
    <w:rsid w:val="00EE408C"/>
    <w:rsid w:val="00EE736B"/>
    <w:rsid w:val="00EF0664"/>
    <w:rsid w:val="00EF0A9C"/>
    <w:rsid w:val="00EF1040"/>
    <w:rsid w:val="00EF11DF"/>
    <w:rsid w:val="00EF1DD1"/>
    <w:rsid w:val="00EF27EC"/>
    <w:rsid w:val="00EF283F"/>
    <w:rsid w:val="00EF2B69"/>
    <w:rsid w:val="00EF3E6C"/>
    <w:rsid w:val="00EF50D3"/>
    <w:rsid w:val="00EF5D2C"/>
    <w:rsid w:val="00EF62B8"/>
    <w:rsid w:val="00EF6CA8"/>
    <w:rsid w:val="00EF7100"/>
    <w:rsid w:val="00F004EA"/>
    <w:rsid w:val="00F0236E"/>
    <w:rsid w:val="00F0479E"/>
    <w:rsid w:val="00F04B93"/>
    <w:rsid w:val="00F05205"/>
    <w:rsid w:val="00F06740"/>
    <w:rsid w:val="00F06869"/>
    <w:rsid w:val="00F0734C"/>
    <w:rsid w:val="00F074B7"/>
    <w:rsid w:val="00F100F2"/>
    <w:rsid w:val="00F10A04"/>
    <w:rsid w:val="00F14790"/>
    <w:rsid w:val="00F14934"/>
    <w:rsid w:val="00F14C47"/>
    <w:rsid w:val="00F14F42"/>
    <w:rsid w:val="00F1545A"/>
    <w:rsid w:val="00F1570C"/>
    <w:rsid w:val="00F2185D"/>
    <w:rsid w:val="00F23BF1"/>
    <w:rsid w:val="00F23F04"/>
    <w:rsid w:val="00F24BD0"/>
    <w:rsid w:val="00F24CB6"/>
    <w:rsid w:val="00F25271"/>
    <w:rsid w:val="00F25BCA"/>
    <w:rsid w:val="00F26156"/>
    <w:rsid w:val="00F2646B"/>
    <w:rsid w:val="00F26C31"/>
    <w:rsid w:val="00F27CF4"/>
    <w:rsid w:val="00F30969"/>
    <w:rsid w:val="00F30DA6"/>
    <w:rsid w:val="00F31721"/>
    <w:rsid w:val="00F31C07"/>
    <w:rsid w:val="00F33290"/>
    <w:rsid w:val="00F3421A"/>
    <w:rsid w:val="00F34A6E"/>
    <w:rsid w:val="00F36965"/>
    <w:rsid w:val="00F36995"/>
    <w:rsid w:val="00F37283"/>
    <w:rsid w:val="00F3759B"/>
    <w:rsid w:val="00F400B3"/>
    <w:rsid w:val="00F42264"/>
    <w:rsid w:val="00F43027"/>
    <w:rsid w:val="00F43749"/>
    <w:rsid w:val="00F43C88"/>
    <w:rsid w:val="00F451E1"/>
    <w:rsid w:val="00F46760"/>
    <w:rsid w:val="00F51854"/>
    <w:rsid w:val="00F51D0F"/>
    <w:rsid w:val="00F52289"/>
    <w:rsid w:val="00F5321F"/>
    <w:rsid w:val="00F532AA"/>
    <w:rsid w:val="00F533B1"/>
    <w:rsid w:val="00F545F8"/>
    <w:rsid w:val="00F55361"/>
    <w:rsid w:val="00F56321"/>
    <w:rsid w:val="00F57562"/>
    <w:rsid w:val="00F60D56"/>
    <w:rsid w:val="00F61596"/>
    <w:rsid w:val="00F6171A"/>
    <w:rsid w:val="00F61C23"/>
    <w:rsid w:val="00F61D8D"/>
    <w:rsid w:val="00F62673"/>
    <w:rsid w:val="00F626AD"/>
    <w:rsid w:val="00F628E6"/>
    <w:rsid w:val="00F63E00"/>
    <w:rsid w:val="00F643C6"/>
    <w:rsid w:val="00F653E5"/>
    <w:rsid w:val="00F65549"/>
    <w:rsid w:val="00F65F24"/>
    <w:rsid w:val="00F663D8"/>
    <w:rsid w:val="00F67846"/>
    <w:rsid w:val="00F67D08"/>
    <w:rsid w:val="00F7021D"/>
    <w:rsid w:val="00F70C3E"/>
    <w:rsid w:val="00F71C23"/>
    <w:rsid w:val="00F75DA6"/>
    <w:rsid w:val="00F75ED9"/>
    <w:rsid w:val="00F763BE"/>
    <w:rsid w:val="00F80369"/>
    <w:rsid w:val="00F80A10"/>
    <w:rsid w:val="00F80D33"/>
    <w:rsid w:val="00F81480"/>
    <w:rsid w:val="00F818A6"/>
    <w:rsid w:val="00F82858"/>
    <w:rsid w:val="00F84638"/>
    <w:rsid w:val="00F84C97"/>
    <w:rsid w:val="00F85D7F"/>
    <w:rsid w:val="00F904DB"/>
    <w:rsid w:val="00F90B77"/>
    <w:rsid w:val="00F92341"/>
    <w:rsid w:val="00F92CAF"/>
    <w:rsid w:val="00F92F3B"/>
    <w:rsid w:val="00F93024"/>
    <w:rsid w:val="00F9364F"/>
    <w:rsid w:val="00F9370D"/>
    <w:rsid w:val="00F93DAF"/>
    <w:rsid w:val="00F941DC"/>
    <w:rsid w:val="00F94602"/>
    <w:rsid w:val="00F94716"/>
    <w:rsid w:val="00F95F13"/>
    <w:rsid w:val="00F969A0"/>
    <w:rsid w:val="00F97438"/>
    <w:rsid w:val="00F97D0B"/>
    <w:rsid w:val="00FA136D"/>
    <w:rsid w:val="00FA19A5"/>
    <w:rsid w:val="00FA1D5A"/>
    <w:rsid w:val="00FA2128"/>
    <w:rsid w:val="00FA2248"/>
    <w:rsid w:val="00FA2770"/>
    <w:rsid w:val="00FA2E00"/>
    <w:rsid w:val="00FA3044"/>
    <w:rsid w:val="00FA3109"/>
    <w:rsid w:val="00FA39F5"/>
    <w:rsid w:val="00FA4F36"/>
    <w:rsid w:val="00FA5D12"/>
    <w:rsid w:val="00FA653C"/>
    <w:rsid w:val="00FA69F5"/>
    <w:rsid w:val="00FA6E4A"/>
    <w:rsid w:val="00FA7058"/>
    <w:rsid w:val="00FB0138"/>
    <w:rsid w:val="00FB0968"/>
    <w:rsid w:val="00FB0F68"/>
    <w:rsid w:val="00FB129E"/>
    <w:rsid w:val="00FB2F00"/>
    <w:rsid w:val="00FB5363"/>
    <w:rsid w:val="00FB5F9B"/>
    <w:rsid w:val="00FB76A3"/>
    <w:rsid w:val="00FC02DC"/>
    <w:rsid w:val="00FC0598"/>
    <w:rsid w:val="00FC0A46"/>
    <w:rsid w:val="00FC11BD"/>
    <w:rsid w:val="00FC1579"/>
    <w:rsid w:val="00FC22AE"/>
    <w:rsid w:val="00FC2B06"/>
    <w:rsid w:val="00FC3A10"/>
    <w:rsid w:val="00FC3F7D"/>
    <w:rsid w:val="00FC4402"/>
    <w:rsid w:val="00FC4969"/>
    <w:rsid w:val="00FC5392"/>
    <w:rsid w:val="00FC53BB"/>
    <w:rsid w:val="00FC594F"/>
    <w:rsid w:val="00FC660A"/>
    <w:rsid w:val="00FC6E04"/>
    <w:rsid w:val="00FC76AF"/>
    <w:rsid w:val="00FC7CD4"/>
    <w:rsid w:val="00FC7D98"/>
    <w:rsid w:val="00FD001E"/>
    <w:rsid w:val="00FD045A"/>
    <w:rsid w:val="00FD066C"/>
    <w:rsid w:val="00FD1212"/>
    <w:rsid w:val="00FD2B3F"/>
    <w:rsid w:val="00FD4303"/>
    <w:rsid w:val="00FD4669"/>
    <w:rsid w:val="00FD5A09"/>
    <w:rsid w:val="00FD5B0B"/>
    <w:rsid w:val="00FE0670"/>
    <w:rsid w:val="00FE10BD"/>
    <w:rsid w:val="00FE1DD2"/>
    <w:rsid w:val="00FE1FF2"/>
    <w:rsid w:val="00FE399C"/>
    <w:rsid w:val="00FE3B13"/>
    <w:rsid w:val="00FE3D1E"/>
    <w:rsid w:val="00FE564B"/>
    <w:rsid w:val="00FE6923"/>
    <w:rsid w:val="00FE6ECD"/>
    <w:rsid w:val="00FE7F69"/>
    <w:rsid w:val="00FF0712"/>
    <w:rsid w:val="00FF0EA4"/>
    <w:rsid w:val="00FF10BC"/>
    <w:rsid w:val="00FF119B"/>
    <w:rsid w:val="00FF256E"/>
    <w:rsid w:val="00FF2E49"/>
    <w:rsid w:val="00FF3151"/>
    <w:rsid w:val="00FF36BF"/>
    <w:rsid w:val="00FF40FF"/>
    <w:rsid w:val="00FF4BCA"/>
    <w:rsid w:val="00FF6213"/>
    <w:rsid w:val="00FF7C1E"/>
    <w:rsid w:val="01089C92"/>
    <w:rsid w:val="036B6D1F"/>
    <w:rsid w:val="03C85D7B"/>
    <w:rsid w:val="12AFC958"/>
    <w:rsid w:val="15612949"/>
    <w:rsid w:val="17ACF49E"/>
    <w:rsid w:val="18995DF8"/>
    <w:rsid w:val="191D901A"/>
    <w:rsid w:val="1A454329"/>
    <w:rsid w:val="260E1FAA"/>
    <w:rsid w:val="2CF5D7A6"/>
    <w:rsid w:val="366FF8F9"/>
    <w:rsid w:val="39A799BB"/>
    <w:rsid w:val="424190B1"/>
    <w:rsid w:val="549646A6"/>
    <w:rsid w:val="587CAA2B"/>
    <w:rsid w:val="5D892C4B"/>
    <w:rsid w:val="65BDF124"/>
    <w:rsid w:val="668801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299D2F"/>
  <w15:docId w15:val="{FF6A4AEF-5057-4C33-B44A-B8E1A96B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A6B"/>
    <w:rPr>
      <w:sz w:val="24"/>
      <w:szCs w:val="24"/>
    </w:rPr>
  </w:style>
  <w:style w:type="paragraph" w:styleId="Nagwek1">
    <w:name w:val="heading 1"/>
    <w:basedOn w:val="Normalny"/>
    <w:next w:val="Normalny"/>
    <w:link w:val="Nagwek1Znak"/>
    <w:qFormat/>
    <w:rsid w:val="00900BFF"/>
    <w:pPr>
      <w:numPr>
        <w:numId w:val="10"/>
      </w:numPr>
      <w:jc w:val="both"/>
      <w:outlineLvl w:val="0"/>
    </w:pPr>
    <w:rPr>
      <w:rFonts w:ascii="Arial" w:hAnsi="Arial" w:cs="Arial"/>
      <w:b/>
      <w:bCs/>
      <w:sz w:val="20"/>
      <w:szCs w:val="20"/>
    </w:rPr>
  </w:style>
  <w:style w:type="paragraph" w:styleId="Nagwek2">
    <w:name w:val="heading 2"/>
    <w:basedOn w:val="Normalny"/>
    <w:next w:val="Normalny"/>
    <w:link w:val="Nagwek2Znak"/>
    <w:uiPriority w:val="9"/>
    <w:qFormat/>
    <w:rsid w:val="00EB44D7"/>
    <w:pPr>
      <w:keepNext/>
      <w:numPr>
        <w:numId w:val="18"/>
      </w:numPr>
      <w:spacing w:before="240" w:after="120"/>
      <w:jc w:val="both"/>
      <w:outlineLvl w:val="1"/>
    </w:pPr>
    <w:rPr>
      <w:rFonts w:ascii="Arial" w:hAnsi="Arial" w:cs="Arial"/>
      <w:sz w:val="20"/>
      <w:szCs w:val="20"/>
    </w:rPr>
  </w:style>
  <w:style w:type="paragraph" w:styleId="Nagwek3">
    <w:name w:val="heading 3"/>
    <w:basedOn w:val="Standardowy1"/>
    <w:next w:val="Normalny"/>
    <w:link w:val="Nagwek3Znak"/>
    <w:qFormat/>
    <w:rsid w:val="00C75C1A"/>
    <w:pPr>
      <w:numPr>
        <w:ilvl w:val="1"/>
        <w:numId w:val="17"/>
      </w:numPr>
      <w:ind w:left="567" w:hanging="567"/>
      <w:outlineLvl w:val="2"/>
    </w:pPr>
  </w:style>
  <w:style w:type="paragraph" w:styleId="Nagwek4">
    <w:name w:val="heading 4"/>
    <w:basedOn w:val="Normalny"/>
    <w:next w:val="Normalny"/>
    <w:link w:val="Nagwek4Znak"/>
    <w:uiPriority w:val="9"/>
    <w:semiHidden/>
    <w:unhideWhenUsed/>
    <w:qFormat/>
    <w:rsid w:val="00002C03"/>
    <w:pPr>
      <w:keepNext/>
      <w:numPr>
        <w:ilvl w:val="3"/>
        <w:numId w:val="10"/>
      </w:numPr>
      <w:spacing w:before="240" w:after="60"/>
      <w:outlineLvl w:val="3"/>
    </w:pPr>
    <w:rPr>
      <w:rFonts w:ascii="Calibri" w:hAnsi="Calibri"/>
      <w:b/>
      <w:bCs/>
      <w:sz w:val="28"/>
      <w:szCs w:val="28"/>
    </w:rPr>
  </w:style>
  <w:style w:type="paragraph" w:styleId="Nagwek5">
    <w:name w:val="heading 5"/>
    <w:basedOn w:val="Normalny"/>
    <w:next w:val="Normalny"/>
    <w:link w:val="Nagwek5Znak"/>
    <w:uiPriority w:val="9"/>
    <w:semiHidden/>
    <w:unhideWhenUsed/>
    <w:qFormat/>
    <w:rsid w:val="00F37283"/>
    <w:pPr>
      <w:keepNext/>
      <w:keepLines/>
      <w:numPr>
        <w:ilvl w:val="4"/>
        <w:numId w:val="10"/>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qFormat/>
    <w:rsid w:val="005D2497"/>
    <w:pPr>
      <w:keepNext/>
      <w:numPr>
        <w:ilvl w:val="5"/>
        <w:numId w:val="10"/>
      </w:numPr>
      <w:outlineLvl w:val="5"/>
    </w:pPr>
    <w:rPr>
      <w:sz w:val="20"/>
      <w:szCs w:val="20"/>
    </w:rPr>
  </w:style>
  <w:style w:type="paragraph" w:styleId="Nagwek7">
    <w:name w:val="heading 7"/>
    <w:basedOn w:val="Normalny"/>
    <w:next w:val="Normalny"/>
    <w:link w:val="Nagwek7Znak"/>
    <w:uiPriority w:val="9"/>
    <w:semiHidden/>
    <w:unhideWhenUsed/>
    <w:qFormat/>
    <w:rsid w:val="00F37283"/>
    <w:pPr>
      <w:keepNext/>
      <w:keepLines/>
      <w:numPr>
        <w:ilvl w:val="6"/>
        <w:numId w:val="10"/>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qFormat/>
    <w:rsid w:val="005D2497"/>
    <w:pPr>
      <w:keepNext/>
      <w:numPr>
        <w:ilvl w:val="7"/>
        <w:numId w:val="10"/>
      </w:numPr>
      <w:jc w:val="both"/>
      <w:outlineLvl w:val="7"/>
    </w:pPr>
    <w:rPr>
      <w:szCs w:val="20"/>
    </w:rPr>
  </w:style>
  <w:style w:type="paragraph" w:styleId="Nagwek9">
    <w:name w:val="heading 9"/>
    <w:basedOn w:val="Normalny"/>
    <w:next w:val="Normalny"/>
    <w:link w:val="Nagwek9Znak"/>
    <w:uiPriority w:val="9"/>
    <w:semiHidden/>
    <w:unhideWhenUsed/>
    <w:qFormat/>
    <w:rsid w:val="00F37283"/>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EB44D7"/>
    <w:rPr>
      <w:rFonts w:ascii="Arial" w:hAnsi="Arial" w:cs="Arial"/>
    </w:rPr>
  </w:style>
  <w:style w:type="character" w:customStyle="1" w:styleId="Nagwek6Znak">
    <w:name w:val="Nagłówek 6 Znak"/>
    <w:basedOn w:val="Domylnaczcionkaakapitu"/>
    <w:link w:val="Nagwek6"/>
    <w:rsid w:val="0034569D"/>
  </w:style>
  <w:style w:type="paragraph" w:styleId="Tytu">
    <w:name w:val="Title"/>
    <w:basedOn w:val="Normalny"/>
    <w:qFormat/>
    <w:rsid w:val="005D2497"/>
    <w:pPr>
      <w:jc w:val="center"/>
    </w:pPr>
    <w:rPr>
      <w:b/>
      <w:bCs/>
      <w:sz w:val="72"/>
      <w:szCs w:val="20"/>
    </w:rPr>
  </w:style>
  <w:style w:type="paragraph" w:styleId="Podtytu">
    <w:name w:val="Subtitle"/>
    <w:basedOn w:val="Normalny"/>
    <w:qFormat/>
    <w:rsid w:val="005D2497"/>
    <w:rPr>
      <w:szCs w:val="20"/>
    </w:rPr>
  </w:style>
  <w:style w:type="paragraph" w:styleId="Tekstpodstawowy3">
    <w:name w:val="Body Text 3"/>
    <w:basedOn w:val="Normalny"/>
    <w:link w:val="Tekstpodstawowy3Znak"/>
    <w:rsid w:val="005D2497"/>
    <w:rPr>
      <w:szCs w:val="20"/>
    </w:rPr>
  </w:style>
  <w:style w:type="character" w:customStyle="1" w:styleId="Tekstpodstawowy3Znak">
    <w:name w:val="Tekst podstawowy 3 Znak"/>
    <w:basedOn w:val="Domylnaczcionkaakapitu"/>
    <w:link w:val="Tekstpodstawowy3"/>
    <w:rsid w:val="00166111"/>
    <w:rPr>
      <w:sz w:val="24"/>
    </w:rPr>
  </w:style>
  <w:style w:type="paragraph" w:styleId="Tekstpodstawowy2">
    <w:name w:val="Body Text 2"/>
    <w:basedOn w:val="Normalny"/>
    <w:link w:val="Tekstpodstawowy2Znak"/>
    <w:rsid w:val="005D2497"/>
    <w:pPr>
      <w:numPr>
        <w:ilvl w:val="12"/>
      </w:numPr>
    </w:pPr>
    <w:rPr>
      <w:i/>
      <w:szCs w:val="20"/>
    </w:rPr>
  </w:style>
  <w:style w:type="character" w:customStyle="1" w:styleId="Tekstpodstawowy2Znak">
    <w:name w:val="Tekst podstawowy 2 Znak"/>
    <w:basedOn w:val="Domylnaczcionkaakapitu"/>
    <w:link w:val="Tekstpodstawowy2"/>
    <w:rsid w:val="000B6081"/>
    <w:rPr>
      <w:i/>
      <w:sz w:val="24"/>
    </w:rPr>
  </w:style>
  <w:style w:type="paragraph" w:styleId="Nagwek">
    <w:name w:val="header"/>
    <w:aliases w:val="Nagłówek strony"/>
    <w:basedOn w:val="Normalny"/>
    <w:link w:val="NagwekZnak"/>
    <w:uiPriority w:val="99"/>
    <w:rsid w:val="005D2497"/>
    <w:pPr>
      <w:tabs>
        <w:tab w:val="center" w:pos="4536"/>
        <w:tab w:val="right" w:pos="9072"/>
      </w:tabs>
    </w:pPr>
    <w:rPr>
      <w:sz w:val="20"/>
      <w:szCs w:val="20"/>
    </w:rPr>
  </w:style>
  <w:style w:type="character" w:customStyle="1" w:styleId="NagwekZnak">
    <w:name w:val="Nagłówek Znak"/>
    <w:aliases w:val="Nagłówek strony Znak"/>
    <w:basedOn w:val="Domylnaczcionkaakapitu"/>
    <w:link w:val="Nagwek"/>
    <w:uiPriority w:val="99"/>
    <w:rsid w:val="000B6081"/>
  </w:style>
  <w:style w:type="paragraph" w:styleId="Tekstpodstawowy">
    <w:name w:val="Body Text"/>
    <w:aliases w:val=" Znak1,Znak1"/>
    <w:basedOn w:val="Normalny"/>
    <w:link w:val="TekstpodstawowyZnak"/>
    <w:semiHidden/>
    <w:rsid w:val="005D2497"/>
    <w:pPr>
      <w:jc w:val="both"/>
    </w:pPr>
    <w:rPr>
      <w:szCs w:val="20"/>
    </w:rPr>
  </w:style>
  <w:style w:type="character" w:customStyle="1" w:styleId="TekstpodstawowyZnak">
    <w:name w:val="Tekst podstawowy Znak"/>
    <w:aliases w:val=" Znak1 Znak,Znak1 Znak"/>
    <w:basedOn w:val="Domylnaczcionkaakapitu"/>
    <w:link w:val="Tekstpodstawowy"/>
    <w:semiHidden/>
    <w:rsid w:val="000B6081"/>
    <w:rPr>
      <w:sz w:val="24"/>
    </w:rPr>
  </w:style>
  <w:style w:type="paragraph" w:styleId="Tekstpodstawowywcity3">
    <w:name w:val="Body Text Indent 3"/>
    <w:basedOn w:val="Normalny"/>
    <w:link w:val="Tekstpodstawowywcity3Znak"/>
    <w:rsid w:val="005D2497"/>
    <w:pPr>
      <w:ind w:left="360"/>
      <w:jc w:val="both"/>
    </w:pPr>
    <w:rPr>
      <w:szCs w:val="20"/>
    </w:rPr>
  </w:style>
  <w:style w:type="character" w:customStyle="1" w:styleId="Tekstpodstawowywcity3Znak">
    <w:name w:val="Tekst podstawowy wcięty 3 Znak"/>
    <w:basedOn w:val="Domylnaczcionkaakapitu"/>
    <w:link w:val="Tekstpodstawowywcity3"/>
    <w:rsid w:val="00AD42F8"/>
    <w:rPr>
      <w:sz w:val="24"/>
    </w:rPr>
  </w:style>
  <w:style w:type="paragraph" w:styleId="Tekstpodstawowywcity">
    <w:name w:val="Body Text Indent"/>
    <w:basedOn w:val="Normalny"/>
    <w:link w:val="TekstpodstawowywcityZnak"/>
    <w:semiHidden/>
    <w:rsid w:val="005D2497"/>
    <w:pPr>
      <w:ind w:left="283"/>
    </w:pPr>
    <w:rPr>
      <w:b/>
      <w:szCs w:val="20"/>
    </w:rPr>
  </w:style>
  <w:style w:type="character" w:customStyle="1" w:styleId="TekstpodstawowywcityZnak">
    <w:name w:val="Tekst podstawowy wcięty Znak"/>
    <w:basedOn w:val="Domylnaczcionkaakapitu"/>
    <w:link w:val="Tekstpodstawowywcity"/>
    <w:semiHidden/>
    <w:rsid w:val="00663FDE"/>
    <w:rPr>
      <w:b/>
      <w:sz w:val="24"/>
    </w:rPr>
  </w:style>
  <w:style w:type="paragraph" w:styleId="Tekstpodstawowywcity2">
    <w:name w:val="Body Text Indent 2"/>
    <w:basedOn w:val="Normalny"/>
    <w:semiHidden/>
    <w:rsid w:val="005D2497"/>
    <w:pPr>
      <w:ind w:firstLine="708"/>
      <w:jc w:val="both"/>
    </w:pPr>
    <w:rPr>
      <w:szCs w:val="20"/>
    </w:rPr>
  </w:style>
  <w:style w:type="character" w:styleId="Hipercze">
    <w:name w:val="Hyperlink"/>
    <w:basedOn w:val="Domylnaczcionkaakapitu"/>
    <w:uiPriority w:val="99"/>
    <w:rsid w:val="005D2497"/>
    <w:rPr>
      <w:color w:val="0000FF"/>
      <w:u w:val="single"/>
    </w:rPr>
  </w:style>
  <w:style w:type="character" w:styleId="UyteHipercze">
    <w:name w:val="FollowedHyperlink"/>
    <w:basedOn w:val="Domylnaczcionkaakapitu"/>
    <w:uiPriority w:val="99"/>
    <w:semiHidden/>
    <w:rsid w:val="005D2497"/>
    <w:rPr>
      <w:color w:val="800080"/>
      <w:u w:val="single"/>
    </w:rPr>
  </w:style>
  <w:style w:type="character" w:styleId="Numerstrony">
    <w:name w:val="page number"/>
    <w:basedOn w:val="Domylnaczcionkaakapitu"/>
    <w:semiHidden/>
    <w:rsid w:val="005D2497"/>
  </w:style>
  <w:style w:type="paragraph" w:styleId="Tekstdymka">
    <w:name w:val="Balloon Text"/>
    <w:basedOn w:val="Normalny"/>
    <w:link w:val="TekstdymkaZnak"/>
    <w:uiPriority w:val="99"/>
    <w:semiHidden/>
    <w:unhideWhenUsed/>
    <w:rsid w:val="005F62FB"/>
    <w:rPr>
      <w:rFonts w:ascii="Tahoma" w:hAnsi="Tahoma" w:cs="Tahoma"/>
      <w:sz w:val="16"/>
      <w:szCs w:val="16"/>
    </w:rPr>
  </w:style>
  <w:style w:type="character" w:customStyle="1" w:styleId="TekstdymkaZnak">
    <w:name w:val="Tekst dymka Znak"/>
    <w:basedOn w:val="Domylnaczcionkaakapitu"/>
    <w:link w:val="Tekstdymka"/>
    <w:uiPriority w:val="99"/>
    <w:semiHidden/>
    <w:rsid w:val="005F62FB"/>
    <w:rPr>
      <w:rFonts w:ascii="Tahoma" w:hAnsi="Tahoma" w:cs="Tahoma"/>
      <w:sz w:val="16"/>
      <w:szCs w:val="16"/>
    </w:rPr>
  </w:style>
  <w:style w:type="table" w:styleId="Tabela-Siatka">
    <w:name w:val="Table Grid"/>
    <w:basedOn w:val="Standardowy"/>
    <w:uiPriority w:val="39"/>
    <w:rsid w:val="00ED2E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ED7948"/>
    <w:pPr>
      <w:tabs>
        <w:tab w:val="center" w:pos="4536"/>
        <w:tab w:val="right" w:pos="9072"/>
      </w:tabs>
    </w:pPr>
  </w:style>
  <w:style w:type="character" w:customStyle="1" w:styleId="StopkaZnak">
    <w:name w:val="Stopka Znak"/>
    <w:basedOn w:val="Domylnaczcionkaakapitu"/>
    <w:link w:val="Stopka"/>
    <w:uiPriority w:val="99"/>
    <w:rsid w:val="00ED7948"/>
    <w:rPr>
      <w:sz w:val="24"/>
      <w:szCs w:val="24"/>
    </w:rPr>
  </w:style>
  <w:style w:type="paragraph" w:styleId="Bezodstpw">
    <w:name w:val="No Spacing"/>
    <w:uiPriority w:val="1"/>
    <w:qFormat/>
    <w:rsid w:val="008555E9"/>
    <w:pPr>
      <w:widowControl w:val="0"/>
      <w:autoSpaceDE w:val="0"/>
      <w:autoSpaceDN w:val="0"/>
      <w:adjustRightInd w:val="0"/>
    </w:pPr>
    <w:rPr>
      <w:rFonts w:ascii="Arial" w:hAnsi="Arial" w:cs="Arial"/>
    </w:rPr>
  </w:style>
  <w:style w:type="paragraph" w:styleId="Akapitzlist">
    <w:name w:val="List Paragraph"/>
    <w:aliases w:val="Numerowanie,List Paragraph,Akapit z listą BS,CW_Lista"/>
    <w:basedOn w:val="Normalny"/>
    <w:link w:val="AkapitzlistZnak"/>
    <w:uiPriority w:val="34"/>
    <w:qFormat/>
    <w:rsid w:val="002D36DC"/>
    <w:pPr>
      <w:ind w:left="708"/>
    </w:pPr>
  </w:style>
  <w:style w:type="paragraph" w:styleId="Tekstprzypisukocowego">
    <w:name w:val="endnote text"/>
    <w:basedOn w:val="Normalny"/>
    <w:link w:val="TekstprzypisukocowegoZnak"/>
    <w:uiPriority w:val="99"/>
    <w:semiHidden/>
    <w:unhideWhenUsed/>
    <w:rsid w:val="00C01615"/>
    <w:rPr>
      <w:sz w:val="20"/>
      <w:szCs w:val="20"/>
    </w:rPr>
  </w:style>
  <w:style w:type="character" w:customStyle="1" w:styleId="TekstprzypisukocowegoZnak">
    <w:name w:val="Tekst przypisu końcowego Znak"/>
    <w:basedOn w:val="Domylnaczcionkaakapitu"/>
    <w:link w:val="Tekstprzypisukocowego"/>
    <w:uiPriority w:val="99"/>
    <w:semiHidden/>
    <w:rsid w:val="00C01615"/>
  </w:style>
  <w:style w:type="character" w:styleId="Odwoanieprzypisukocowego">
    <w:name w:val="endnote reference"/>
    <w:basedOn w:val="Domylnaczcionkaakapitu"/>
    <w:uiPriority w:val="99"/>
    <w:semiHidden/>
    <w:unhideWhenUsed/>
    <w:rsid w:val="00C01615"/>
    <w:rPr>
      <w:vertAlign w:val="superscript"/>
    </w:rPr>
  </w:style>
  <w:style w:type="paragraph" w:customStyle="1" w:styleId="siwz">
    <w:name w:val="siwz"/>
    <w:basedOn w:val="Normalny"/>
    <w:qFormat/>
    <w:rsid w:val="00675D04"/>
    <w:pPr>
      <w:contextualSpacing/>
      <w:jc w:val="both"/>
    </w:pPr>
    <w:rPr>
      <w:bCs/>
      <w:iCs/>
      <w:szCs w:val="20"/>
    </w:rPr>
  </w:style>
  <w:style w:type="character" w:customStyle="1" w:styleId="Nagwek4Znak">
    <w:name w:val="Nagłówek 4 Znak"/>
    <w:basedOn w:val="Domylnaczcionkaakapitu"/>
    <w:link w:val="Nagwek4"/>
    <w:uiPriority w:val="9"/>
    <w:semiHidden/>
    <w:rsid w:val="00002C03"/>
    <w:rPr>
      <w:rFonts w:ascii="Calibri" w:hAnsi="Calibri"/>
      <w:b/>
      <w:bCs/>
      <w:sz w:val="28"/>
      <w:szCs w:val="28"/>
    </w:rPr>
  </w:style>
  <w:style w:type="character" w:customStyle="1" w:styleId="Nagwek3Znak">
    <w:name w:val="Nagłówek 3 Znak"/>
    <w:basedOn w:val="Domylnaczcionkaakapitu"/>
    <w:link w:val="Nagwek3"/>
    <w:rsid w:val="00C75C1A"/>
    <w:rPr>
      <w:rFonts w:ascii="Arial" w:hAnsi="Arial" w:cs="Arial"/>
      <w:lang w:eastAsia="ar-SA"/>
    </w:rPr>
  </w:style>
  <w:style w:type="paragraph" w:styleId="Spistreci1">
    <w:name w:val="toc 1"/>
    <w:basedOn w:val="Normalny"/>
    <w:next w:val="Normalny"/>
    <w:autoRedefine/>
    <w:uiPriority w:val="39"/>
    <w:unhideWhenUsed/>
    <w:rsid w:val="006805B6"/>
  </w:style>
  <w:style w:type="paragraph" w:styleId="Spistreci3">
    <w:name w:val="toc 3"/>
    <w:basedOn w:val="Normalny"/>
    <w:next w:val="Normalny"/>
    <w:autoRedefine/>
    <w:uiPriority w:val="39"/>
    <w:unhideWhenUsed/>
    <w:rsid w:val="006805B6"/>
    <w:pPr>
      <w:ind w:left="480"/>
    </w:pPr>
  </w:style>
  <w:style w:type="paragraph" w:styleId="Nagwekspisutreci">
    <w:name w:val="TOC Heading"/>
    <w:basedOn w:val="Nagwek1"/>
    <w:next w:val="Normalny"/>
    <w:uiPriority w:val="39"/>
    <w:unhideWhenUsed/>
    <w:qFormat/>
    <w:rsid w:val="006805B6"/>
    <w:pPr>
      <w:keepNext/>
      <w:keepLines/>
      <w:spacing w:before="480" w:line="276" w:lineRule="auto"/>
      <w:jc w:val="left"/>
      <w:outlineLvl w:val="9"/>
    </w:pPr>
    <w:rPr>
      <w:rFonts w:ascii="Cambria" w:hAnsi="Cambria"/>
      <w:bCs w:val="0"/>
      <w:color w:val="365F91"/>
      <w:szCs w:val="28"/>
      <w:lang w:eastAsia="en-US"/>
    </w:rPr>
  </w:style>
  <w:style w:type="paragraph" w:customStyle="1" w:styleId="Default">
    <w:name w:val="Default"/>
    <w:rsid w:val="00B716CC"/>
    <w:pPr>
      <w:suppressAutoHyphens/>
      <w:autoSpaceDE w:val="0"/>
    </w:pPr>
    <w:rPr>
      <w:rFonts w:eastAsia="Calibri" w:cs="Calibri"/>
      <w:color w:val="000000"/>
      <w:sz w:val="24"/>
      <w:szCs w:val="24"/>
      <w:lang w:eastAsia="ar-SA"/>
    </w:rPr>
  </w:style>
  <w:style w:type="character" w:customStyle="1" w:styleId="Nagwek1Znak">
    <w:name w:val="Nagłówek 1 Znak"/>
    <w:basedOn w:val="Domylnaczcionkaakapitu"/>
    <w:link w:val="Nagwek1"/>
    <w:rsid w:val="00900BFF"/>
    <w:rPr>
      <w:rFonts w:ascii="Arial" w:hAnsi="Arial" w:cs="Arial"/>
      <w:b/>
      <w:bCs/>
    </w:rPr>
  </w:style>
  <w:style w:type="paragraph" w:customStyle="1" w:styleId="Tekstpodstawowy32">
    <w:name w:val="Tekst podstawowy 32"/>
    <w:basedOn w:val="Normalny"/>
    <w:rsid w:val="000F5A76"/>
    <w:pPr>
      <w:suppressAutoHyphens/>
    </w:pPr>
    <w:rPr>
      <w:rFonts w:ascii="Arial" w:hAnsi="Arial" w:cs="Arial"/>
      <w:sz w:val="20"/>
      <w:szCs w:val="20"/>
      <w:lang w:eastAsia="ar-SA"/>
    </w:rPr>
  </w:style>
  <w:style w:type="paragraph" w:customStyle="1" w:styleId="Standardowy1">
    <w:name w:val="Standardowy1"/>
    <w:rsid w:val="00C925A6"/>
    <w:pPr>
      <w:numPr>
        <w:numId w:val="9"/>
      </w:numPr>
      <w:suppressAutoHyphens/>
      <w:spacing w:after="120" w:line="276" w:lineRule="auto"/>
      <w:jc w:val="both"/>
    </w:pPr>
    <w:rPr>
      <w:rFonts w:ascii="Arial" w:hAnsi="Arial" w:cs="Arial"/>
      <w:lang w:eastAsia="ar-SA"/>
    </w:rPr>
  </w:style>
  <w:style w:type="paragraph" w:customStyle="1" w:styleId="biedro">
    <w:name w:val="biedro"/>
    <w:rsid w:val="00543A7F"/>
    <w:pPr>
      <w:suppressAutoHyphens/>
      <w:jc w:val="both"/>
    </w:pPr>
    <w:rPr>
      <w:rFonts w:ascii="Arial" w:hAnsi="Arial" w:cs="Arial"/>
      <w:sz w:val="24"/>
      <w:szCs w:val="24"/>
      <w:lang w:eastAsia="zh-CN"/>
    </w:rPr>
  </w:style>
  <w:style w:type="paragraph" w:customStyle="1" w:styleId="Akapitzlist1">
    <w:name w:val="Akapit z listą1"/>
    <w:basedOn w:val="Normalny"/>
    <w:rsid w:val="00543A7F"/>
    <w:pPr>
      <w:suppressAutoHyphens/>
      <w:ind w:left="720"/>
      <w:contextualSpacing/>
    </w:pPr>
    <w:rPr>
      <w:lang w:eastAsia="zh-CN"/>
    </w:rPr>
  </w:style>
  <w:style w:type="paragraph" w:customStyle="1" w:styleId="Tekstpodstawowy31">
    <w:name w:val="Tekst podstawowy 31"/>
    <w:basedOn w:val="Normalny"/>
    <w:rsid w:val="00543A7F"/>
    <w:pPr>
      <w:suppressAutoHyphens/>
      <w:spacing w:before="60" w:after="60"/>
      <w:jc w:val="both"/>
    </w:pPr>
    <w:rPr>
      <w:rFonts w:ascii="Verdana" w:hAnsi="Verdana" w:cs="Verdana"/>
      <w:b/>
      <w:bCs/>
      <w:sz w:val="20"/>
      <w:szCs w:val="20"/>
      <w:lang w:eastAsia="zh-CN"/>
    </w:rPr>
  </w:style>
  <w:style w:type="paragraph" w:customStyle="1" w:styleId="Akapitzlist10">
    <w:name w:val="Akapit z listą10"/>
    <w:basedOn w:val="Normalny"/>
    <w:uiPriority w:val="99"/>
    <w:rsid w:val="00A76827"/>
    <w:pPr>
      <w:ind w:left="708"/>
    </w:pPr>
  </w:style>
  <w:style w:type="paragraph" w:customStyle="1" w:styleId="Zwykytekst1">
    <w:name w:val="Zwykły tekst1"/>
    <w:basedOn w:val="Normalny"/>
    <w:rsid w:val="009F4202"/>
    <w:pPr>
      <w:suppressAutoHyphens/>
    </w:pPr>
    <w:rPr>
      <w:rFonts w:ascii="Courier New" w:hAnsi="Courier New" w:cs="Courier New"/>
      <w:sz w:val="20"/>
      <w:szCs w:val="20"/>
      <w:lang w:eastAsia="ar-SA"/>
    </w:rPr>
  </w:style>
  <w:style w:type="paragraph" w:customStyle="1" w:styleId="ReportText">
    <w:name w:val="Report Text"/>
    <w:uiPriority w:val="99"/>
    <w:rsid w:val="00AA13E0"/>
    <w:pPr>
      <w:suppressAutoHyphens/>
      <w:spacing w:after="120" w:line="260" w:lineRule="atLeast"/>
      <w:jc w:val="both"/>
    </w:pPr>
    <w:rPr>
      <w:rFonts w:ascii="Arial" w:eastAsia="Arial" w:hAnsi="Arial" w:cs="Arial"/>
      <w:lang w:eastAsia="ar-SA"/>
    </w:rPr>
  </w:style>
  <w:style w:type="paragraph" w:customStyle="1" w:styleId="western">
    <w:name w:val="western"/>
    <w:basedOn w:val="Normalny"/>
    <w:rsid w:val="00DB7626"/>
    <w:pPr>
      <w:spacing w:before="100" w:beforeAutospacing="1" w:after="119"/>
    </w:pPr>
    <w:rPr>
      <w:color w:val="00000A"/>
    </w:rPr>
  </w:style>
  <w:style w:type="character" w:customStyle="1" w:styleId="Styl12pt">
    <w:name w:val="Styl 12 pt"/>
    <w:basedOn w:val="Domylnaczcionkaakapitu"/>
    <w:rsid w:val="00AE3958"/>
    <w:rPr>
      <w:rFonts w:ascii="Arial" w:hAnsi="Arial" w:cs="Arial" w:hint="default"/>
      <w:sz w:val="20"/>
    </w:rPr>
  </w:style>
  <w:style w:type="character" w:customStyle="1" w:styleId="Teksttreci">
    <w:name w:val="Tekst treści_"/>
    <w:basedOn w:val="Domylnaczcionkaakapitu"/>
    <w:link w:val="Teksttreci0"/>
    <w:locked/>
    <w:rsid w:val="00DE13D9"/>
    <w:rPr>
      <w:rFonts w:ascii="Verdana" w:eastAsia="Verdana" w:hAnsi="Verdana" w:cs="Verdana"/>
      <w:sz w:val="18"/>
      <w:szCs w:val="18"/>
      <w:shd w:val="clear" w:color="auto" w:fill="FFFFFF"/>
    </w:rPr>
  </w:style>
  <w:style w:type="paragraph" w:customStyle="1" w:styleId="Teksttreci0">
    <w:name w:val="Tekst treści"/>
    <w:basedOn w:val="Normalny"/>
    <w:link w:val="Teksttreci"/>
    <w:rsid w:val="00DE13D9"/>
    <w:pPr>
      <w:widowControl w:val="0"/>
      <w:shd w:val="clear" w:color="auto" w:fill="FFFFFF"/>
      <w:spacing w:line="276" w:lineRule="auto"/>
    </w:pPr>
    <w:rPr>
      <w:rFonts w:ascii="Verdana" w:eastAsia="Verdana" w:hAnsi="Verdana" w:cs="Verdana"/>
      <w:sz w:val="18"/>
      <w:szCs w:val="18"/>
    </w:rPr>
  </w:style>
  <w:style w:type="character" w:customStyle="1" w:styleId="Teksttreci2">
    <w:name w:val="Tekst treści (2)_"/>
    <w:basedOn w:val="Domylnaczcionkaakapitu"/>
    <w:link w:val="Teksttreci20"/>
    <w:locked/>
    <w:rsid w:val="00DE13D9"/>
    <w:rPr>
      <w:rFonts w:ascii="Arial" w:eastAsia="Arial" w:hAnsi="Arial" w:cs="Arial"/>
      <w:i/>
      <w:iCs/>
      <w:sz w:val="18"/>
      <w:szCs w:val="18"/>
      <w:shd w:val="clear" w:color="auto" w:fill="FFFFFF"/>
    </w:rPr>
  </w:style>
  <w:style w:type="paragraph" w:customStyle="1" w:styleId="Teksttreci20">
    <w:name w:val="Tekst treści (2)"/>
    <w:basedOn w:val="Normalny"/>
    <w:link w:val="Teksttreci2"/>
    <w:rsid w:val="00DE13D9"/>
    <w:pPr>
      <w:widowControl w:val="0"/>
      <w:shd w:val="clear" w:color="auto" w:fill="FFFFFF"/>
      <w:spacing w:after="200"/>
      <w:jc w:val="both"/>
    </w:pPr>
    <w:rPr>
      <w:rFonts w:ascii="Arial" w:eastAsia="Arial" w:hAnsi="Arial" w:cs="Arial"/>
      <w:i/>
      <w:iCs/>
      <w:sz w:val="18"/>
      <w:szCs w:val="18"/>
    </w:rPr>
  </w:style>
  <w:style w:type="character" w:customStyle="1" w:styleId="AkapitzlistZnak">
    <w:name w:val="Akapit z listą Znak"/>
    <w:aliases w:val="Numerowanie Znak,List Paragraph Znak,Akapit z listą BS Znak,CW_Lista Znak"/>
    <w:link w:val="Akapitzlist"/>
    <w:uiPriority w:val="34"/>
    <w:qFormat/>
    <w:locked/>
    <w:rsid w:val="00CB32D8"/>
    <w:rPr>
      <w:sz w:val="24"/>
      <w:szCs w:val="24"/>
    </w:rPr>
  </w:style>
  <w:style w:type="character" w:styleId="Nierozpoznanawzmianka">
    <w:name w:val="Unresolved Mention"/>
    <w:basedOn w:val="Domylnaczcionkaakapitu"/>
    <w:uiPriority w:val="99"/>
    <w:semiHidden/>
    <w:unhideWhenUsed/>
    <w:rsid w:val="008951E4"/>
    <w:rPr>
      <w:color w:val="605E5C"/>
      <w:shd w:val="clear" w:color="auto" w:fill="E1DFDD"/>
    </w:rPr>
  </w:style>
  <w:style w:type="character" w:styleId="Pogrubienie">
    <w:name w:val="Strong"/>
    <w:basedOn w:val="Domylnaczcionkaakapitu"/>
    <w:uiPriority w:val="99"/>
    <w:qFormat/>
    <w:rsid w:val="004A5B28"/>
    <w:rPr>
      <w:b/>
      <w:bCs/>
    </w:rPr>
  </w:style>
  <w:style w:type="character" w:customStyle="1" w:styleId="Nagwek5Znak">
    <w:name w:val="Nagłówek 5 Znak"/>
    <w:basedOn w:val="Domylnaczcionkaakapitu"/>
    <w:link w:val="Nagwek5"/>
    <w:uiPriority w:val="9"/>
    <w:semiHidden/>
    <w:rsid w:val="00F37283"/>
    <w:rPr>
      <w:rFonts w:asciiTheme="majorHAnsi" w:eastAsiaTheme="majorEastAsia" w:hAnsiTheme="majorHAnsi" w:cstheme="majorBidi"/>
      <w:color w:val="365F91" w:themeColor="accent1" w:themeShade="BF"/>
      <w:sz w:val="24"/>
      <w:szCs w:val="24"/>
    </w:rPr>
  </w:style>
  <w:style w:type="character" w:customStyle="1" w:styleId="Nagwek7Znak">
    <w:name w:val="Nagłówek 7 Znak"/>
    <w:basedOn w:val="Domylnaczcionkaakapitu"/>
    <w:link w:val="Nagwek7"/>
    <w:uiPriority w:val="9"/>
    <w:semiHidden/>
    <w:rsid w:val="00F37283"/>
    <w:rPr>
      <w:rFonts w:asciiTheme="majorHAnsi" w:eastAsiaTheme="majorEastAsia" w:hAnsiTheme="majorHAnsi" w:cstheme="majorBidi"/>
      <w:i/>
      <w:iCs/>
      <w:color w:val="243F60" w:themeColor="accent1" w:themeShade="7F"/>
      <w:sz w:val="24"/>
      <w:szCs w:val="24"/>
    </w:rPr>
  </w:style>
  <w:style w:type="character" w:customStyle="1" w:styleId="Nagwek9Znak">
    <w:name w:val="Nagłówek 9 Znak"/>
    <w:basedOn w:val="Domylnaczcionkaakapitu"/>
    <w:link w:val="Nagwek9"/>
    <w:uiPriority w:val="9"/>
    <w:semiHidden/>
    <w:rsid w:val="00F37283"/>
    <w:rPr>
      <w:rFonts w:asciiTheme="majorHAnsi" w:eastAsiaTheme="majorEastAsia" w:hAnsiTheme="majorHAnsi" w:cstheme="majorBidi"/>
      <w:i/>
      <w:iCs/>
      <w:color w:val="272727" w:themeColor="text1" w:themeTint="D8"/>
      <w:sz w:val="21"/>
      <w:szCs w:val="21"/>
    </w:rPr>
  </w:style>
  <w:style w:type="character" w:customStyle="1" w:styleId="Nagwek10">
    <w:name w:val="Nagłówek #1_"/>
    <w:basedOn w:val="Domylnaczcionkaakapitu"/>
    <w:link w:val="Nagwek11"/>
    <w:rsid w:val="00EC2439"/>
    <w:rPr>
      <w:b/>
      <w:bCs/>
      <w:sz w:val="22"/>
      <w:szCs w:val="22"/>
    </w:rPr>
  </w:style>
  <w:style w:type="paragraph" w:customStyle="1" w:styleId="Nagwek11">
    <w:name w:val="Nagłówek #1"/>
    <w:basedOn w:val="Normalny"/>
    <w:link w:val="Nagwek10"/>
    <w:rsid w:val="00EC2439"/>
    <w:pPr>
      <w:widowControl w:val="0"/>
      <w:spacing w:line="312" w:lineRule="auto"/>
      <w:outlineLvl w:val="0"/>
    </w:pPr>
    <w:rPr>
      <w:b/>
      <w:bCs/>
      <w:sz w:val="22"/>
      <w:szCs w:val="22"/>
    </w:rPr>
  </w:style>
  <w:style w:type="character" w:styleId="Odwoaniedokomentarza">
    <w:name w:val="annotation reference"/>
    <w:basedOn w:val="Domylnaczcionkaakapitu"/>
    <w:uiPriority w:val="99"/>
    <w:semiHidden/>
    <w:unhideWhenUsed/>
    <w:rsid w:val="005E33D4"/>
    <w:rPr>
      <w:sz w:val="16"/>
      <w:szCs w:val="16"/>
    </w:rPr>
  </w:style>
  <w:style w:type="paragraph" w:styleId="Tekstkomentarza">
    <w:name w:val="annotation text"/>
    <w:basedOn w:val="Normalny"/>
    <w:link w:val="TekstkomentarzaZnak"/>
    <w:uiPriority w:val="99"/>
    <w:semiHidden/>
    <w:unhideWhenUsed/>
    <w:rsid w:val="005E33D4"/>
    <w:rPr>
      <w:rFonts w:ascii="Arial" w:eastAsia="Arial" w:hAnsi="Arial" w:cs="Arial"/>
      <w:sz w:val="20"/>
      <w:szCs w:val="20"/>
      <w:lang w:val="pl"/>
    </w:rPr>
  </w:style>
  <w:style w:type="character" w:customStyle="1" w:styleId="TekstkomentarzaZnak">
    <w:name w:val="Tekst komentarza Znak"/>
    <w:basedOn w:val="Domylnaczcionkaakapitu"/>
    <w:link w:val="Tekstkomentarza"/>
    <w:uiPriority w:val="99"/>
    <w:semiHidden/>
    <w:rsid w:val="005E33D4"/>
    <w:rPr>
      <w:rFonts w:ascii="Arial" w:eastAsia="Arial" w:hAnsi="Arial" w:cs="Arial"/>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496">
      <w:bodyDiv w:val="1"/>
      <w:marLeft w:val="0"/>
      <w:marRight w:val="0"/>
      <w:marTop w:val="0"/>
      <w:marBottom w:val="0"/>
      <w:divBdr>
        <w:top w:val="none" w:sz="0" w:space="0" w:color="auto"/>
        <w:left w:val="none" w:sz="0" w:space="0" w:color="auto"/>
        <w:bottom w:val="none" w:sz="0" w:space="0" w:color="auto"/>
        <w:right w:val="none" w:sz="0" w:space="0" w:color="auto"/>
      </w:divBdr>
    </w:div>
    <w:div w:id="9258480">
      <w:bodyDiv w:val="1"/>
      <w:marLeft w:val="0"/>
      <w:marRight w:val="0"/>
      <w:marTop w:val="0"/>
      <w:marBottom w:val="0"/>
      <w:divBdr>
        <w:top w:val="none" w:sz="0" w:space="0" w:color="auto"/>
        <w:left w:val="none" w:sz="0" w:space="0" w:color="auto"/>
        <w:bottom w:val="none" w:sz="0" w:space="0" w:color="auto"/>
        <w:right w:val="none" w:sz="0" w:space="0" w:color="auto"/>
      </w:divBdr>
    </w:div>
    <w:div w:id="13502577">
      <w:bodyDiv w:val="1"/>
      <w:marLeft w:val="0"/>
      <w:marRight w:val="0"/>
      <w:marTop w:val="0"/>
      <w:marBottom w:val="0"/>
      <w:divBdr>
        <w:top w:val="none" w:sz="0" w:space="0" w:color="auto"/>
        <w:left w:val="none" w:sz="0" w:space="0" w:color="auto"/>
        <w:bottom w:val="none" w:sz="0" w:space="0" w:color="auto"/>
        <w:right w:val="none" w:sz="0" w:space="0" w:color="auto"/>
      </w:divBdr>
    </w:div>
    <w:div w:id="19476853">
      <w:bodyDiv w:val="1"/>
      <w:marLeft w:val="0"/>
      <w:marRight w:val="0"/>
      <w:marTop w:val="0"/>
      <w:marBottom w:val="0"/>
      <w:divBdr>
        <w:top w:val="none" w:sz="0" w:space="0" w:color="auto"/>
        <w:left w:val="none" w:sz="0" w:space="0" w:color="auto"/>
        <w:bottom w:val="none" w:sz="0" w:space="0" w:color="auto"/>
        <w:right w:val="none" w:sz="0" w:space="0" w:color="auto"/>
      </w:divBdr>
    </w:div>
    <w:div w:id="22177448">
      <w:bodyDiv w:val="1"/>
      <w:marLeft w:val="0"/>
      <w:marRight w:val="0"/>
      <w:marTop w:val="0"/>
      <w:marBottom w:val="0"/>
      <w:divBdr>
        <w:top w:val="none" w:sz="0" w:space="0" w:color="auto"/>
        <w:left w:val="none" w:sz="0" w:space="0" w:color="auto"/>
        <w:bottom w:val="none" w:sz="0" w:space="0" w:color="auto"/>
        <w:right w:val="none" w:sz="0" w:space="0" w:color="auto"/>
      </w:divBdr>
    </w:div>
    <w:div w:id="23604005">
      <w:bodyDiv w:val="1"/>
      <w:marLeft w:val="0"/>
      <w:marRight w:val="0"/>
      <w:marTop w:val="0"/>
      <w:marBottom w:val="0"/>
      <w:divBdr>
        <w:top w:val="none" w:sz="0" w:space="0" w:color="auto"/>
        <w:left w:val="none" w:sz="0" w:space="0" w:color="auto"/>
        <w:bottom w:val="none" w:sz="0" w:space="0" w:color="auto"/>
        <w:right w:val="none" w:sz="0" w:space="0" w:color="auto"/>
      </w:divBdr>
    </w:div>
    <w:div w:id="35936385">
      <w:bodyDiv w:val="1"/>
      <w:marLeft w:val="0"/>
      <w:marRight w:val="0"/>
      <w:marTop w:val="0"/>
      <w:marBottom w:val="0"/>
      <w:divBdr>
        <w:top w:val="none" w:sz="0" w:space="0" w:color="auto"/>
        <w:left w:val="none" w:sz="0" w:space="0" w:color="auto"/>
        <w:bottom w:val="none" w:sz="0" w:space="0" w:color="auto"/>
        <w:right w:val="none" w:sz="0" w:space="0" w:color="auto"/>
      </w:divBdr>
    </w:div>
    <w:div w:id="36517037">
      <w:bodyDiv w:val="1"/>
      <w:marLeft w:val="0"/>
      <w:marRight w:val="0"/>
      <w:marTop w:val="0"/>
      <w:marBottom w:val="0"/>
      <w:divBdr>
        <w:top w:val="none" w:sz="0" w:space="0" w:color="auto"/>
        <w:left w:val="none" w:sz="0" w:space="0" w:color="auto"/>
        <w:bottom w:val="none" w:sz="0" w:space="0" w:color="auto"/>
        <w:right w:val="none" w:sz="0" w:space="0" w:color="auto"/>
      </w:divBdr>
    </w:div>
    <w:div w:id="36971809">
      <w:bodyDiv w:val="1"/>
      <w:marLeft w:val="0"/>
      <w:marRight w:val="0"/>
      <w:marTop w:val="0"/>
      <w:marBottom w:val="0"/>
      <w:divBdr>
        <w:top w:val="none" w:sz="0" w:space="0" w:color="auto"/>
        <w:left w:val="none" w:sz="0" w:space="0" w:color="auto"/>
        <w:bottom w:val="none" w:sz="0" w:space="0" w:color="auto"/>
        <w:right w:val="none" w:sz="0" w:space="0" w:color="auto"/>
      </w:divBdr>
    </w:div>
    <w:div w:id="39138937">
      <w:bodyDiv w:val="1"/>
      <w:marLeft w:val="0"/>
      <w:marRight w:val="0"/>
      <w:marTop w:val="0"/>
      <w:marBottom w:val="0"/>
      <w:divBdr>
        <w:top w:val="none" w:sz="0" w:space="0" w:color="auto"/>
        <w:left w:val="none" w:sz="0" w:space="0" w:color="auto"/>
        <w:bottom w:val="none" w:sz="0" w:space="0" w:color="auto"/>
        <w:right w:val="none" w:sz="0" w:space="0" w:color="auto"/>
      </w:divBdr>
    </w:div>
    <w:div w:id="44569110">
      <w:bodyDiv w:val="1"/>
      <w:marLeft w:val="0"/>
      <w:marRight w:val="0"/>
      <w:marTop w:val="0"/>
      <w:marBottom w:val="0"/>
      <w:divBdr>
        <w:top w:val="none" w:sz="0" w:space="0" w:color="auto"/>
        <w:left w:val="none" w:sz="0" w:space="0" w:color="auto"/>
        <w:bottom w:val="none" w:sz="0" w:space="0" w:color="auto"/>
        <w:right w:val="none" w:sz="0" w:space="0" w:color="auto"/>
      </w:divBdr>
    </w:div>
    <w:div w:id="46300332">
      <w:bodyDiv w:val="1"/>
      <w:marLeft w:val="0"/>
      <w:marRight w:val="0"/>
      <w:marTop w:val="0"/>
      <w:marBottom w:val="0"/>
      <w:divBdr>
        <w:top w:val="none" w:sz="0" w:space="0" w:color="auto"/>
        <w:left w:val="none" w:sz="0" w:space="0" w:color="auto"/>
        <w:bottom w:val="none" w:sz="0" w:space="0" w:color="auto"/>
        <w:right w:val="none" w:sz="0" w:space="0" w:color="auto"/>
      </w:divBdr>
    </w:div>
    <w:div w:id="54666697">
      <w:bodyDiv w:val="1"/>
      <w:marLeft w:val="0"/>
      <w:marRight w:val="0"/>
      <w:marTop w:val="0"/>
      <w:marBottom w:val="0"/>
      <w:divBdr>
        <w:top w:val="none" w:sz="0" w:space="0" w:color="auto"/>
        <w:left w:val="none" w:sz="0" w:space="0" w:color="auto"/>
        <w:bottom w:val="none" w:sz="0" w:space="0" w:color="auto"/>
        <w:right w:val="none" w:sz="0" w:space="0" w:color="auto"/>
      </w:divBdr>
    </w:div>
    <w:div w:id="55787720">
      <w:bodyDiv w:val="1"/>
      <w:marLeft w:val="0"/>
      <w:marRight w:val="0"/>
      <w:marTop w:val="0"/>
      <w:marBottom w:val="0"/>
      <w:divBdr>
        <w:top w:val="none" w:sz="0" w:space="0" w:color="auto"/>
        <w:left w:val="none" w:sz="0" w:space="0" w:color="auto"/>
        <w:bottom w:val="none" w:sz="0" w:space="0" w:color="auto"/>
        <w:right w:val="none" w:sz="0" w:space="0" w:color="auto"/>
      </w:divBdr>
    </w:div>
    <w:div w:id="60296511">
      <w:bodyDiv w:val="1"/>
      <w:marLeft w:val="0"/>
      <w:marRight w:val="0"/>
      <w:marTop w:val="0"/>
      <w:marBottom w:val="0"/>
      <w:divBdr>
        <w:top w:val="none" w:sz="0" w:space="0" w:color="auto"/>
        <w:left w:val="none" w:sz="0" w:space="0" w:color="auto"/>
        <w:bottom w:val="none" w:sz="0" w:space="0" w:color="auto"/>
        <w:right w:val="none" w:sz="0" w:space="0" w:color="auto"/>
      </w:divBdr>
    </w:div>
    <w:div w:id="64692536">
      <w:bodyDiv w:val="1"/>
      <w:marLeft w:val="0"/>
      <w:marRight w:val="0"/>
      <w:marTop w:val="0"/>
      <w:marBottom w:val="0"/>
      <w:divBdr>
        <w:top w:val="none" w:sz="0" w:space="0" w:color="auto"/>
        <w:left w:val="none" w:sz="0" w:space="0" w:color="auto"/>
        <w:bottom w:val="none" w:sz="0" w:space="0" w:color="auto"/>
        <w:right w:val="none" w:sz="0" w:space="0" w:color="auto"/>
      </w:divBdr>
    </w:div>
    <w:div w:id="72900985">
      <w:bodyDiv w:val="1"/>
      <w:marLeft w:val="0"/>
      <w:marRight w:val="0"/>
      <w:marTop w:val="0"/>
      <w:marBottom w:val="0"/>
      <w:divBdr>
        <w:top w:val="none" w:sz="0" w:space="0" w:color="auto"/>
        <w:left w:val="none" w:sz="0" w:space="0" w:color="auto"/>
        <w:bottom w:val="none" w:sz="0" w:space="0" w:color="auto"/>
        <w:right w:val="none" w:sz="0" w:space="0" w:color="auto"/>
      </w:divBdr>
    </w:div>
    <w:div w:id="74060168">
      <w:bodyDiv w:val="1"/>
      <w:marLeft w:val="0"/>
      <w:marRight w:val="0"/>
      <w:marTop w:val="0"/>
      <w:marBottom w:val="0"/>
      <w:divBdr>
        <w:top w:val="none" w:sz="0" w:space="0" w:color="auto"/>
        <w:left w:val="none" w:sz="0" w:space="0" w:color="auto"/>
        <w:bottom w:val="none" w:sz="0" w:space="0" w:color="auto"/>
        <w:right w:val="none" w:sz="0" w:space="0" w:color="auto"/>
      </w:divBdr>
    </w:div>
    <w:div w:id="79715269">
      <w:bodyDiv w:val="1"/>
      <w:marLeft w:val="0"/>
      <w:marRight w:val="0"/>
      <w:marTop w:val="0"/>
      <w:marBottom w:val="0"/>
      <w:divBdr>
        <w:top w:val="none" w:sz="0" w:space="0" w:color="auto"/>
        <w:left w:val="none" w:sz="0" w:space="0" w:color="auto"/>
        <w:bottom w:val="none" w:sz="0" w:space="0" w:color="auto"/>
        <w:right w:val="none" w:sz="0" w:space="0" w:color="auto"/>
      </w:divBdr>
    </w:div>
    <w:div w:id="87849262">
      <w:bodyDiv w:val="1"/>
      <w:marLeft w:val="0"/>
      <w:marRight w:val="0"/>
      <w:marTop w:val="0"/>
      <w:marBottom w:val="0"/>
      <w:divBdr>
        <w:top w:val="none" w:sz="0" w:space="0" w:color="auto"/>
        <w:left w:val="none" w:sz="0" w:space="0" w:color="auto"/>
        <w:bottom w:val="none" w:sz="0" w:space="0" w:color="auto"/>
        <w:right w:val="none" w:sz="0" w:space="0" w:color="auto"/>
      </w:divBdr>
    </w:div>
    <w:div w:id="93717912">
      <w:bodyDiv w:val="1"/>
      <w:marLeft w:val="0"/>
      <w:marRight w:val="0"/>
      <w:marTop w:val="0"/>
      <w:marBottom w:val="0"/>
      <w:divBdr>
        <w:top w:val="none" w:sz="0" w:space="0" w:color="auto"/>
        <w:left w:val="none" w:sz="0" w:space="0" w:color="auto"/>
        <w:bottom w:val="none" w:sz="0" w:space="0" w:color="auto"/>
        <w:right w:val="none" w:sz="0" w:space="0" w:color="auto"/>
      </w:divBdr>
    </w:div>
    <w:div w:id="97070769">
      <w:bodyDiv w:val="1"/>
      <w:marLeft w:val="0"/>
      <w:marRight w:val="0"/>
      <w:marTop w:val="0"/>
      <w:marBottom w:val="0"/>
      <w:divBdr>
        <w:top w:val="none" w:sz="0" w:space="0" w:color="auto"/>
        <w:left w:val="none" w:sz="0" w:space="0" w:color="auto"/>
        <w:bottom w:val="none" w:sz="0" w:space="0" w:color="auto"/>
        <w:right w:val="none" w:sz="0" w:space="0" w:color="auto"/>
      </w:divBdr>
    </w:div>
    <w:div w:id="104691095">
      <w:bodyDiv w:val="1"/>
      <w:marLeft w:val="0"/>
      <w:marRight w:val="0"/>
      <w:marTop w:val="0"/>
      <w:marBottom w:val="0"/>
      <w:divBdr>
        <w:top w:val="none" w:sz="0" w:space="0" w:color="auto"/>
        <w:left w:val="none" w:sz="0" w:space="0" w:color="auto"/>
        <w:bottom w:val="none" w:sz="0" w:space="0" w:color="auto"/>
        <w:right w:val="none" w:sz="0" w:space="0" w:color="auto"/>
      </w:divBdr>
    </w:div>
    <w:div w:id="105588396">
      <w:bodyDiv w:val="1"/>
      <w:marLeft w:val="0"/>
      <w:marRight w:val="0"/>
      <w:marTop w:val="0"/>
      <w:marBottom w:val="0"/>
      <w:divBdr>
        <w:top w:val="none" w:sz="0" w:space="0" w:color="auto"/>
        <w:left w:val="none" w:sz="0" w:space="0" w:color="auto"/>
        <w:bottom w:val="none" w:sz="0" w:space="0" w:color="auto"/>
        <w:right w:val="none" w:sz="0" w:space="0" w:color="auto"/>
      </w:divBdr>
    </w:div>
    <w:div w:id="105855825">
      <w:bodyDiv w:val="1"/>
      <w:marLeft w:val="0"/>
      <w:marRight w:val="0"/>
      <w:marTop w:val="0"/>
      <w:marBottom w:val="0"/>
      <w:divBdr>
        <w:top w:val="none" w:sz="0" w:space="0" w:color="auto"/>
        <w:left w:val="none" w:sz="0" w:space="0" w:color="auto"/>
        <w:bottom w:val="none" w:sz="0" w:space="0" w:color="auto"/>
        <w:right w:val="none" w:sz="0" w:space="0" w:color="auto"/>
      </w:divBdr>
    </w:div>
    <w:div w:id="124322513">
      <w:bodyDiv w:val="1"/>
      <w:marLeft w:val="0"/>
      <w:marRight w:val="0"/>
      <w:marTop w:val="0"/>
      <w:marBottom w:val="0"/>
      <w:divBdr>
        <w:top w:val="none" w:sz="0" w:space="0" w:color="auto"/>
        <w:left w:val="none" w:sz="0" w:space="0" w:color="auto"/>
        <w:bottom w:val="none" w:sz="0" w:space="0" w:color="auto"/>
        <w:right w:val="none" w:sz="0" w:space="0" w:color="auto"/>
      </w:divBdr>
    </w:div>
    <w:div w:id="125705558">
      <w:bodyDiv w:val="1"/>
      <w:marLeft w:val="0"/>
      <w:marRight w:val="0"/>
      <w:marTop w:val="0"/>
      <w:marBottom w:val="0"/>
      <w:divBdr>
        <w:top w:val="none" w:sz="0" w:space="0" w:color="auto"/>
        <w:left w:val="none" w:sz="0" w:space="0" w:color="auto"/>
        <w:bottom w:val="none" w:sz="0" w:space="0" w:color="auto"/>
        <w:right w:val="none" w:sz="0" w:space="0" w:color="auto"/>
      </w:divBdr>
    </w:div>
    <w:div w:id="129792502">
      <w:bodyDiv w:val="1"/>
      <w:marLeft w:val="0"/>
      <w:marRight w:val="0"/>
      <w:marTop w:val="0"/>
      <w:marBottom w:val="0"/>
      <w:divBdr>
        <w:top w:val="none" w:sz="0" w:space="0" w:color="auto"/>
        <w:left w:val="none" w:sz="0" w:space="0" w:color="auto"/>
        <w:bottom w:val="none" w:sz="0" w:space="0" w:color="auto"/>
        <w:right w:val="none" w:sz="0" w:space="0" w:color="auto"/>
      </w:divBdr>
    </w:div>
    <w:div w:id="140969791">
      <w:bodyDiv w:val="1"/>
      <w:marLeft w:val="0"/>
      <w:marRight w:val="0"/>
      <w:marTop w:val="0"/>
      <w:marBottom w:val="0"/>
      <w:divBdr>
        <w:top w:val="none" w:sz="0" w:space="0" w:color="auto"/>
        <w:left w:val="none" w:sz="0" w:space="0" w:color="auto"/>
        <w:bottom w:val="none" w:sz="0" w:space="0" w:color="auto"/>
        <w:right w:val="none" w:sz="0" w:space="0" w:color="auto"/>
      </w:divBdr>
    </w:div>
    <w:div w:id="143815938">
      <w:bodyDiv w:val="1"/>
      <w:marLeft w:val="0"/>
      <w:marRight w:val="0"/>
      <w:marTop w:val="0"/>
      <w:marBottom w:val="0"/>
      <w:divBdr>
        <w:top w:val="none" w:sz="0" w:space="0" w:color="auto"/>
        <w:left w:val="none" w:sz="0" w:space="0" w:color="auto"/>
        <w:bottom w:val="none" w:sz="0" w:space="0" w:color="auto"/>
        <w:right w:val="none" w:sz="0" w:space="0" w:color="auto"/>
      </w:divBdr>
    </w:div>
    <w:div w:id="154342192">
      <w:bodyDiv w:val="1"/>
      <w:marLeft w:val="0"/>
      <w:marRight w:val="0"/>
      <w:marTop w:val="0"/>
      <w:marBottom w:val="0"/>
      <w:divBdr>
        <w:top w:val="none" w:sz="0" w:space="0" w:color="auto"/>
        <w:left w:val="none" w:sz="0" w:space="0" w:color="auto"/>
        <w:bottom w:val="none" w:sz="0" w:space="0" w:color="auto"/>
        <w:right w:val="none" w:sz="0" w:space="0" w:color="auto"/>
      </w:divBdr>
    </w:div>
    <w:div w:id="155997523">
      <w:bodyDiv w:val="1"/>
      <w:marLeft w:val="0"/>
      <w:marRight w:val="0"/>
      <w:marTop w:val="0"/>
      <w:marBottom w:val="0"/>
      <w:divBdr>
        <w:top w:val="none" w:sz="0" w:space="0" w:color="auto"/>
        <w:left w:val="none" w:sz="0" w:space="0" w:color="auto"/>
        <w:bottom w:val="none" w:sz="0" w:space="0" w:color="auto"/>
        <w:right w:val="none" w:sz="0" w:space="0" w:color="auto"/>
      </w:divBdr>
    </w:div>
    <w:div w:id="156846141">
      <w:bodyDiv w:val="1"/>
      <w:marLeft w:val="0"/>
      <w:marRight w:val="0"/>
      <w:marTop w:val="0"/>
      <w:marBottom w:val="0"/>
      <w:divBdr>
        <w:top w:val="none" w:sz="0" w:space="0" w:color="auto"/>
        <w:left w:val="none" w:sz="0" w:space="0" w:color="auto"/>
        <w:bottom w:val="none" w:sz="0" w:space="0" w:color="auto"/>
        <w:right w:val="none" w:sz="0" w:space="0" w:color="auto"/>
      </w:divBdr>
    </w:div>
    <w:div w:id="162018776">
      <w:bodyDiv w:val="1"/>
      <w:marLeft w:val="0"/>
      <w:marRight w:val="0"/>
      <w:marTop w:val="0"/>
      <w:marBottom w:val="0"/>
      <w:divBdr>
        <w:top w:val="none" w:sz="0" w:space="0" w:color="auto"/>
        <w:left w:val="none" w:sz="0" w:space="0" w:color="auto"/>
        <w:bottom w:val="none" w:sz="0" w:space="0" w:color="auto"/>
        <w:right w:val="none" w:sz="0" w:space="0" w:color="auto"/>
      </w:divBdr>
    </w:div>
    <w:div w:id="169954980">
      <w:bodyDiv w:val="1"/>
      <w:marLeft w:val="0"/>
      <w:marRight w:val="0"/>
      <w:marTop w:val="0"/>
      <w:marBottom w:val="0"/>
      <w:divBdr>
        <w:top w:val="none" w:sz="0" w:space="0" w:color="auto"/>
        <w:left w:val="none" w:sz="0" w:space="0" w:color="auto"/>
        <w:bottom w:val="none" w:sz="0" w:space="0" w:color="auto"/>
        <w:right w:val="none" w:sz="0" w:space="0" w:color="auto"/>
      </w:divBdr>
    </w:div>
    <w:div w:id="173158259">
      <w:bodyDiv w:val="1"/>
      <w:marLeft w:val="0"/>
      <w:marRight w:val="0"/>
      <w:marTop w:val="0"/>
      <w:marBottom w:val="0"/>
      <w:divBdr>
        <w:top w:val="none" w:sz="0" w:space="0" w:color="auto"/>
        <w:left w:val="none" w:sz="0" w:space="0" w:color="auto"/>
        <w:bottom w:val="none" w:sz="0" w:space="0" w:color="auto"/>
        <w:right w:val="none" w:sz="0" w:space="0" w:color="auto"/>
      </w:divBdr>
    </w:div>
    <w:div w:id="176625176">
      <w:bodyDiv w:val="1"/>
      <w:marLeft w:val="0"/>
      <w:marRight w:val="0"/>
      <w:marTop w:val="0"/>
      <w:marBottom w:val="0"/>
      <w:divBdr>
        <w:top w:val="none" w:sz="0" w:space="0" w:color="auto"/>
        <w:left w:val="none" w:sz="0" w:space="0" w:color="auto"/>
        <w:bottom w:val="none" w:sz="0" w:space="0" w:color="auto"/>
        <w:right w:val="none" w:sz="0" w:space="0" w:color="auto"/>
      </w:divBdr>
    </w:div>
    <w:div w:id="176895320">
      <w:bodyDiv w:val="1"/>
      <w:marLeft w:val="0"/>
      <w:marRight w:val="0"/>
      <w:marTop w:val="0"/>
      <w:marBottom w:val="0"/>
      <w:divBdr>
        <w:top w:val="none" w:sz="0" w:space="0" w:color="auto"/>
        <w:left w:val="none" w:sz="0" w:space="0" w:color="auto"/>
        <w:bottom w:val="none" w:sz="0" w:space="0" w:color="auto"/>
        <w:right w:val="none" w:sz="0" w:space="0" w:color="auto"/>
      </w:divBdr>
    </w:div>
    <w:div w:id="191502951">
      <w:bodyDiv w:val="1"/>
      <w:marLeft w:val="0"/>
      <w:marRight w:val="0"/>
      <w:marTop w:val="0"/>
      <w:marBottom w:val="0"/>
      <w:divBdr>
        <w:top w:val="none" w:sz="0" w:space="0" w:color="auto"/>
        <w:left w:val="none" w:sz="0" w:space="0" w:color="auto"/>
        <w:bottom w:val="none" w:sz="0" w:space="0" w:color="auto"/>
        <w:right w:val="none" w:sz="0" w:space="0" w:color="auto"/>
      </w:divBdr>
    </w:div>
    <w:div w:id="194856385">
      <w:bodyDiv w:val="1"/>
      <w:marLeft w:val="0"/>
      <w:marRight w:val="0"/>
      <w:marTop w:val="0"/>
      <w:marBottom w:val="0"/>
      <w:divBdr>
        <w:top w:val="none" w:sz="0" w:space="0" w:color="auto"/>
        <w:left w:val="none" w:sz="0" w:space="0" w:color="auto"/>
        <w:bottom w:val="none" w:sz="0" w:space="0" w:color="auto"/>
        <w:right w:val="none" w:sz="0" w:space="0" w:color="auto"/>
      </w:divBdr>
    </w:div>
    <w:div w:id="198980164">
      <w:bodyDiv w:val="1"/>
      <w:marLeft w:val="0"/>
      <w:marRight w:val="0"/>
      <w:marTop w:val="0"/>
      <w:marBottom w:val="0"/>
      <w:divBdr>
        <w:top w:val="none" w:sz="0" w:space="0" w:color="auto"/>
        <w:left w:val="none" w:sz="0" w:space="0" w:color="auto"/>
        <w:bottom w:val="none" w:sz="0" w:space="0" w:color="auto"/>
        <w:right w:val="none" w:sz="0" w:space="0" w:color="auto"/>
      </w:divBdr>
    </w:div>
    <w:div w:id="199637360">
      <w:bodyDiv w:val="1"/>
      <w:marLeft w:val="0"/>
      <w:marRight w:val="0"/>
      <w:marTop w:val="0"/>
      <w:marBottom w:val="0"/>
      <w:divBdr>
        <w:top w:val="none" w:sz="0" w:space="0" w:color="auto"/>
        <w:left w:val="none" w:sz="0" w:space="0" w:color="auto"/>
        <w:bottom w:val="none" w:sz="0" w:space="0" w:color="auto"/>
        <w:right w:val="none" w:sz="0" w:space="0" w:color="auto"/>
      </w:divBdr>
    </w:div>
    <w:div w:id="200481976">
      <w:bodyDiv w:val="1"/>
      <w:marLeft w:val="0"/>
      <w:marRight w:val="0"/>
      <w:marTop w:val="0"/>
      <w:marBottom w:val="0"/>
      <w:divBdr>
        <w:top w:val="none" w:sz="0" w:space="0" w:color="auto"/>
        <w:left w:val="none" w:sz="0" w:space="0" w:color="auto"/>
        <w:bottom w:val="none" w:sz="0" w:space="0" w:color="auto"/>
        <w:right w:val="none" w:sz="0" w:space="0" w:color="auto"/>
      </w:divBdr>
    </w:div>
    <w:div w:id="200703628">
      <w:bodyDiv w:val="1"/>
      <w:marLeft w:val="0"/>
      <w:marRight w:val="0"/>
      <w:marTop w:val="0"/>
      <w:marBottom w:val="0"/>
      <w:divBdr>
        <w:top w:val="none" w:sz="0" w:space="0" w:color="auto"/>
        <w:left w:val="none" w:sz="0" w:space="0" w:color="auto"/>
        <w:bottom w:val="none" w:sz="0" w:space="0" w:color="auto"/>
        <w:right w:val="none" w:sz="0" w:space="0" w:color="auto"/>
      </w:divBdr>
    </w:div>
    <w:div w:id="203979839">
      <w:bodyDiv w:val="1"/>
      <w:marLeft w:val="0"/>
      <w:marRight w:val="0"/>
      <w:marTop w:val="0"/>
      <w:marBottom w:val="0"/>
      <w:divBdr>
        <w:top w:val="none" w:sz="0" w:space="0" w:color="auto"/>
        <w:left w:val="none" w:sz="0" w:space="0" w:color="auto"/>
        <w:bottom w:val="none" w:sz="0" w:space="0" w:color="auto"/>
        <w:right w:val="none" w:sz="0" w:space="0" w:color="auto"/>
      </w:divBdr>
    </w:div>
    <w:div w:id="207499920">
      <w:bodyDiv w:val="1"/>
      <w:marLeft w:val="0"/>
      <w:marRight w:val="0"/>
      <w:marTop w:val="0"/>
      <w:marBottom w:val="0"/>
      <w:divBdr>
        <w:top w:val="none" w:sz="0" w:space="0" w:color="auto"/>
        <w:left w:val="none" w:sz="0" w:space="0" w:color="auto"/>
        <w:bottom w:val="none" w:sz="0" w:space="0" w:color="auto"/>
        <w:right w:val="none" w:sz="0" w:space="0" w:color="auto"/>
      </w:divBdr>
    </w:div>
    <w:div w:id="212665917">
      <w:bodyDiv w:val="1"/>
      <w:marLeft w:val="0"/>
      <w:marRight w:val="0"/>
      <w:marTop w:val="0"/>
      <w:marBottom w:val="0"/>
      <w:divBdr>
        <w:top w:val="none" w:sz="0" w:space="0" w:color="auto"/>
        <w:left w:val="none" w:sz="0" w:space="0" w:color="auto"/>
        <w:bottom w:val="none" w:sz="0" w:space="0" w:color="auto"/>
        <w:right w:val="none" w:sz="0" w:space="0" w:color="auto"/>
      </w:divBdr>
    </w:div>
    <w:div w:id="224031057">
      <w:bodyDiv w:val="1"/>
      <w:marLeft w:val="0"/>
      <w:marRight w:val="0"/>
      <w:marTop w:val="0"/>
      <w:marBottom w:val="0"/>
      <w:divBdr>
        <w:top w:val="none" w:sz="0" w:space="0" w:color="auto"/>
        <w:left w:val="none" w:sz="0" w:space="0" w:color="auto"/>
        <w:bottom w:val="none" w:sz="0" w:space="0" w:color="auto"/>
        <w:right w:val="none" w:sz="0" w:space="0" w:color="auto"/>
      </w:divBdr>
    </w:div>
    <w:div w:id="243341647">
      <w:bodyDiv w:val="1"/>
      <w:marLeft w:val="0"/>
      <w:marRight w:val="0"/>
      <w:marTop w:val="0"/>
      <w:marBottom w:val="0"/>
      <w:divBdr>
        <w:top w:val="none" w:sz="0" w:space="0" w:color="auto"/>
        <w:left w:val="none" w:sz="0" w:space="0" w:color="auto"/>
        <w:bottom w:val="none" w:sz="0" w:space="0" w:color="auto"/>
        <w:right w:val="none" w:sz="0" w:space="0" w:color="auto"/>
      </w:divBdr>
    </w:div>
    <w:div w:id="258368042">
      <w:bodyDiv w:val="1"/>
      <w:marLeft w:val="0"/>
      <w:marRight w:val="0"/>
      <w:marTop w:val="0"/>
      <w:marBottom w:val="0"/>
      <w:divBdr>
        <w:top w:val="none" w:sz="0" w:space="0" w:color="auto"/>
        <w:left w:val="none" w:sz="0" w:space="0" w:color="auto"/>
        <w:bottom w:val="none" w:sz="0" w:space="0" w:color="auto"/>
        <w:right w:val="none" w:sz="0" w:space="0" w:color="auto"/>
      </w:divBdr>
    </w:div>
    <w:div w:id="263390039">
      <w:bodyDiv w:val="1"/>
      <w:marLeft w:val="0"/>
      <w:marRight w:val="0"/>
      <w:marTop w:val="0"/>
      <w:marBottom w:val="0"/>
      <w:divBdr>
        <w:top w:val="none" w:sz="0" w:space="0" w:color="auto"/>
        <w:left w:val="none" w:sz="0" w:space="0" w:color="auto"/>
        <w:bottom w:val="none" w:sz="0" w:space="0" w:color="auto"/>
        <w:right w:val="none" w:sz="0" w:space="0" w:color="auto"/>
      </w:divBdr>
    </w:div>
    <w:div w:id="263922336">
      <w:bodyDiv w:val="1"/>
      <w:marLeft w:val="0"/>
      <w:marRight w:val="0"/>
      <w:marTop w:val="0"/>
      <w:marBottom w:val="0"/>
      <w:divBdr>
        <w:top w:val="none" w:sz="0" w:space="0" w:color="auto"/>
        <w:left w:val="none" w:sz="0" w:space="0" w:color="auto"/>
        <w:bottom w:val="none" w:sz="0" w:space="0" w:color="auto"/>
        <w:right w:val="none" w:sz="0" w:space="0" w:color="auto"/>
      </w:divBdr>
    </w:div>
    <w:div w:id="270166086">
      <w:bodyDiv w:val="1"/>
      <w:marLeft w:val="0"/>
      <w:marRight w:val="0"/>
      <w:marTop w:val="0"/>
      <w:marBottom w:val="0"/>
      <w:divBdr>
        <w:top w:val="none" w:sz="0" w:space="0" w:color="auto"/>
        <w:left w:val="none" w:sz="0" w:space="0" w:color="auto"/>
        <w:bottom w:val="none" w:sz="0" w:space="0" w:color="auto"/>
        <w:right w:val="none" w:sz="0" w:space="0" w:color="auto"/>
      </w:divBdr>
    </w:div>
    <w:div w:id="271397199">
      <w:bodyDiv w:val="1"/>
      <w:marLeft w:val="0"/>
      <w:marRight w:val="0"/>
      <w:marTop w:val="0"/>
      <w:marBottom w:val="0"/>
      <w:divBdr>
        <w:top w:val="none" w:sz="0" w:space="0" w:color="auto"/>
        <w:left w:val="none" w:sz="0" w:space="0" w:color="auto"/>
        <w:bottom w:val="none" w:sz="0" w:space="0" w:color="auto"/>
        <w:right w:val="none" w:sz="0" w:space="0" w:color="auto"/>
      </w:divBdr>
    </w:div>
    <w:div w:id="280379040">
      <w:bodyDiv w:val="1"/>
      <w:marLeft w:val="0"/>
      <w:marRight w:val="0"/>
      <w:marTop w:val="0"/>
      <w:marBottom w:val="0"/>
      <w:divBdr>
        <w:top w:val="none" w:sz="0" w:space="0" w:color="auto"/>
        <w:left w:val="none" w:sz="0" w:space="0" w:color="auto"/>
        <w:bottom w:val="none" w:sz="0" w:space="0" w:color="auto"/>
        <w:right w:val="none" w:sz="0" w:space="0" w:color="auto"/>
      </w:divBdr>
    </w:div>
    <w:div w:id="280571389">
      <w:bodyDiv w:val="1"/>
      <w:marLeft w:val="0"/>
      <w:marRight w:val="0"/>
      <w:marTop w:val="0"/>
      <w:marBottom w:val="0"/>
      <w:divBdr>
        <w:top w:val="none" w:sz="0" w:space="0" w:color="auto"/>
        <w:left w:val="none" w:sz="0" w:space="0" w:color="auto"/>
        <w:bottom w:val="none" w:sz="0" w:space="0" w:color="auto"/>
        <w:right w:val="none" w:sz="0" w:space="0" w:color="auto"/>
      </w:divBdr>
    </w:div>
    <w:div w:id="282469918">
      <w:bodyDiv w:val="1"/>
      <w:marLeft w:val="0"/>
      <w:marRight w:val="0"/>
      <w:marTop w:val="0"/>
      <w:marBottom w:val="0"/>
      <w:divBdr>
        <w:top w:val="none" w:sz="0" w:space="0" w:color="auto"/>
        <w:left w:val="none" w:sz="0" w:space="0" w:color="auto"/>
        <w:bottom w:val="none" w:sz="0" w:space="0" w:color="auto"/>
        <w:right w:val="none" w:sz="0" w:space="0" w:color="auto"/>
      </w:divBdr>
    </w:div>
    <w:div w:id="290476380">
      <w:bodyDiv w:val="1"/>
      <w:marLeft w:val="0"/>
      <w:marRight w:val="0"/>
      <w:marTop w:val="0"/>
      <w:marBottom w:val="0"/>
      <w:divBdr>
        <w:top w:val="none" w:sz="0" w:space="0" w:color="auto"/>
        <w:left w:val="none" w:sz="0" w:space="0" w:color="auto"/>
        <w:bottom w:val="none" w:sz="0" w:space="0" w:color="auto"/>
        <w:right w:val="none" w:sz="0" w:space="0" w:color="auto"/>
      </w:divBdr>
    </w:div>
    <w:div w:id="301663769">
      <w:bodyDiv w:val="1"/>
      <w:marLeft w:val="0"/>
      <w:marRight w:val="0"/>
      <w:marTop w:val="0"/>
      <w:marBottom w:val="0"/>
      <w:divBdr>
        <w:top w:val="none" w:sz="0" w:space="0" w:color="auto"/>
        <w:left w:val="none" w:sz="0" w:space="0" w:color="auto"/>
        <w:bottom w:val="none" w:sz="0" w:space="0" w:color="auto"/>
        <w:right w:val="none" w:sz="0" w:space="0" w:color="auto"/>
      </w:divBdr>
    </w:div>
    <w:div w:id="310907816">
      <w:bodyDiv w:val="1"/>
      <w:marLeft w:val="0"/>
      <w:marRight w:val="0"/>
      <w:marTop w:val="0"/>
      <w:marBottom w:val="0"/>
      <w:divBdr>
        <w:top w:val="none" w:sz="0" w:space="0" w:color="auto"/>
        <w:left w:val="none" w:sz="0" w:space="0" w:color="auto"/>
        <w:bottom w:val="none" w:sz="0" w:space="0" w:color="auto"/>
        <w:right w:val="none" w:sz="0" w:space="0" w:color="auto"/>
      </w:divBdr>
    </w:div>
    <w:div w:id="314653676">
      <w:bodyDiv w:val="1"/>
      <w:marLeft w:val="0"/>
      <w:marRight w:val="0"/>
      <w:marTop w:val="0"/>
      <w:marBottom w:val="0"/>
      <w:divBdr>
        <w:top w:val="none" w:sz="0" w:space="0" w:color="auto"/>
        <w:left w:val="none" w:sz="0" w:space="0" w:color="auto"/>
        <w:bottom w:val="none" w:sz="0" w:space="0" w:color="auto"/>
        <w:right w:val="none" w:sz="0" w:space="0" w:color="auto"/>
      </w:divBdr>
    </w:div>
    <w:div w:id="316804630">
      <w:bodyDiv w:val="1"/>
      <w:marLeft w:val="0"/>
      <w:marRight w:val="0"/>
      <w:marTop w:val="0"/>
      <w:marBottom w:val="0"/>
      <w:divBdr>
        <w:top w:val="none" w:sz="0" w:space="0" w:color="auto"/>
        <w:left w:val="none" w:sz="0" w:space="0" w:color="auto"/>
        <w:bottom w:val="none" w:sz="0" w:space="0" w:color="auto"/>
        <w:right w:val="none" w:sz="0" w:space="0" w:color="auto"/>
      </w:divBdr>
    </w:div>
    <w:div w:id="317615564">
      <w:bodyDiv w:val="1"/>
      <w:marLeft w:val="0"/>
      <w:marRight w:val="0"/>
      <w:marTop w:val="0"/>
      <w:marBottom w:val="0"/>
      <w:divBdr>
        <w:top w:val="none" w:sz="0" w:space="0" w:color="auto"/>
        <w:left w:val="none" w:sz="0" w:space="0" w:color="auto"/>
        <w:bottom w:val="none" w:sz="0" w:space="0" w:color="auto"/>
        <w:right w:val="none" w:sz="0" w:space="0" w:color="auto"/>
      </w:divBdr>
    </w:div>
    <w:div w:id="325324608">
      <w:bodyDiv w:val="1"/>
      <w:marLeft w:val="0"/>
      <w:marRight w:val="0"/>
      <w:marTop w:val="0"/>
      <w:marBottom w:val="0"/>
      <w:divBdr>
        <w:top w:val="none" w:sz="0" w:space="0" w:color="auto"/>
        <w:left w:val="none" w:sz="0" w:space="0" w:color="auto"/>
        <w:bottom w:val="none" w:sz="0" w:space="0" w:color="auto"/>
        <w:right w:val="none" w:sz="0" w:space="0" w:color="auto"/>
      </w:divBdr>
    </w:div>
    <w:div w:id="325742969">
      <w:bodyDiv w:val="1"/>
      <w:marLeft w:val="0"/>
      <w:marRight w:val="0"/>
      <w:marTop w:val="0"/>
      <w:marBottom w:val="0"/>
      <w:divBdr>
        <w:top w:val="none" w:sz="0" w:space="0" w:color="auto"/>
        <w:left w:val="none" w:sz="0" w:space="0" w:color="auto"/>
        <w:bottom w:val="none" w:sz="0" w:space="0" w:color="auto"/>
        <w:right w:val="none" w:sz="0" w:space="0" w:color="auto"/>
      </w:divBdr>
    </w:div>
    <w:div w:id="335233122">
      <w:bodyDiv w:val="1"/>
      <w:marLeft w:val="0"/>
      <w:marRight w:val="0"/>
      <w:marTop w:val="0"/>
      <w:marBottom w:val="0"/>
      <w:divBdr>
        <w:top w:val="none" w:sz="0" w:space="0" w:color="auto"/>
        <w:left w:val="none" w:sz="0" w:space="0" w:color="auto"/>
        <w:bottom w:val="none" w:sz="0" w:space="0" w:color="auto"/>
        <w:right w:val="none" w:sz="0" w:space="0" w:color="auto"/>
      </w:divBdr>
    </w:div>
    <w:div w:id="336539958">
      <w:bodyDiv w:val="1"/>
      <w:marLeft w:val="0"/>
      <w:marRight w:val="0"/>
      <w:marTop w:val="0"/>
      <w:marBottom w:val="0"/>
      <w:divBdr>
        <w:top w:val="none" w:sz="0" w:space="0" w:color="auto"/>
        <w:left w:val="none" w:sz="0" w:space="0" w:color="auto"/>
        <w:bottom w:val="none" w:sz="0" w:space="0" w:color="auto"/>
        <w:right w:val="none" w:sz="0" w:space="0" w:color="auto"/>
      </w:divBdr>
    </w:div>
    <w:div w:id="342250372">
      <w:bodyDiv w:val="1"/>
      <w:marLeft w:val="0"/>
      <w:marRight w:val="0"/>
      <w:marTop w:val="0"/>
      <w:marBottom w:val="0"/>
      <w:divBdr>
        <w:top w:val="none" w:sz="0" w:space="0" w:color="auto"/>
        <w:left w:val="none" w:sz="0" w:space="0" w:color="auto"/>
        <w:bottom w:val="none" w:sz="0" w:space="0" w:color="auto"/>
        <w:right w:val="none" w:sz="0" w:space="0" w:color="auto"/>
      </w:divBdr>
    </w:div>
    <w:div w:id="342559676">
      <w:bodyDiv w:val="1"/>
      <w:marLeft w:val="0"/>
      <w:marRight w:val="0"/>
      <w:marTop w:val="0"/>
      <w:marBottom w:val="0"/>
      <w:divBdr>
        <w:top w:val="none" w:sz="0" w:space="0" w:color="auto"/>
        <w:left w:val="none" w:sz="0" w:space="0" w:color="auto"/>
        <w:bottom w:val="none" w:sz="0" w:space="0" w:color="auto"/>
        <w:right w:val="none" w:sz="0" w:space="0" w:color="auto"/>
      </w:divBdr>
    </w:div>
    <w:div w:id="346833857">
      <w:bodyDiv w:val="1"/>
      <w:marLeft w:val="0"/>
      <w:marRight w:val="0"/>
      <w:marTop w:val="0"/>
      <w:marBottom w:val="0"/>
      <w:divBdr>
        <w:top w:val="none" w:sz="0" w:space="0" w:color="auto"/>
        <w:left w:val="none" w:sz="0" w:space="0" w:color="auto"/>
        <w:bottom w:val="none" w:sz="0" w:space="0" w:color="auto"/>
        <w:right w:val="none" w:sz="0" w:space="0" w:color="auto"/>
      </w:divBdr>
    </w:div>
    <w:div w:id="357395994">
      <w:bodyDiv w:val="1"/>
      <w:marLeft w:val="0"/>
      <w:marRight w:val="0"/>
      <w:marTop w:val="0"/>
      <w:marBottom w:val="0"/>
      <w:divBdr>
        <w:top w:val="none" w:sz="0" w:space="0" w:color="auto"/>
        <w:left w:val="none" w:sz="0" w:space="0" w:color="auto"/>
        <w:bottom w:val="none" w:sz="0" w:space="0" w:color="auto"/>
        <w:right w:val="none" w:sz="0" w:space="0" w:color="auto"/>
      </w:divBdr>
    </w:div>
    <w:div w:id="359013172">
      <w:bodyDiv w:val="1"/>
      <w:marLeft w:val="0"/>
      <w:marRight w:val="0"/>
      <w:marTop w:val="0"/>
      <w:marBottom w:val="0"/>
      <w:divBdr>
        <w:top w:val="none" w:sz="0" w:space="0" w:color="auto"/>
        <w:left w:val="none" w:sz="0" w:space="0" w:color="auto"/>
        <w:bottom w:val="none" w:sz="0" w:space="0" w:color="auto"/>
        <w:right w:val="none" w:sz="0" w:space="0" w:color="auto"/>
      </w:divBdr>
    </w:div>
    <w:div w:id="361983010">
      <w:bodyDiv w:val="1"/>
      <w:marLeft w:val="0"/>
      <w:marRight w:val="0"/>
      <w:marTop w:val="0"/>
      <w:marBottom w:val="0"/>
      <w:divBdr>
        <w:top w:val="none" w:sz="0" w:space="0" w:color="auto"/>
        <w:left w:val="none" w:sz="0" w:space="0" w:color="auto"/>
        <w:bottom w:val="none" w:sz="0" w:space="0" w:color="auto"/>
        <w:right w:val="none" w:sz="0" w:space="0" w:color="auto"/>
      </w:divBdr>
    </w:div>
    <w:div w:id="365059969">
      <w:bodyDiv w:val="1"/>
      <w:marLeft w:val="0"/>
      <w:marRight w:val="0"/>
      <w:marTop w:val="0"/>
      <w:marBottom w:val="0"/>
      <w:divBdr>
        <w:top w:val="none" w:sz="0" w:space="0" w:color="auto"/>
        <w:left w:val="none" w:sz="0" w:space="0" w:color="auto"/>
        <w:bottom w:val="none" w:sz="0" w:space="0" w:color="auto"/>
        <w:right w:val="none" w:sz="0" w:space="0" w:color="auto"/>
      </w:divBdr>
    </w:div>
    <w:div w:id="367343522">
      <w:bodyDiv w:val="1"/>
      <w:marLeft w:val="0"/>
      <w:marRight w:val="0"/>
      <w:marTop w:val="0"/>
      <w:marBottom w:val="0"/>
      <w:divBdr>
        <w:top w:val="none" w:sz="0" w:space="0" w:color="auto"/>
        <w:left w:val="none" w:sz="0" w:space="0" w:color="auto"/>
        <w:bottom w:val="none" w:sz="0" w:space="0" w:color="auto"/>
        <w:right w:val="none" w:sz="0" w:space="0" w:color="auto"/>
      </w:divBdr>
    </w:div>
    <w:div w:id="368603428">
      <w:bodyDiv w:val="1"/>
      <w:marLeft w:val="0"/>
      <w:marRight w:val="0"/>
      <w:marTop w:val="0"/>
      <w:marBottom w:val="0"/>
      <w:divBdr>
        <w:top w:val="none" w:sz="0" w:space="0" w:color="auto"/>
        <w:left w:val="none" w:sz="0" w:space="0" w:color="auto"/>
        <w:bottom w:val="none" w:sz="0" w:space="0" w:color="auto"/>
        <w:right w:val="none" w:sz="0" w:space="0" w:color="auto"/>
      </w:divBdr>
    </w:div>
    <w:div w:id="373117257">
      <w:bodyDiv w:val="1"/>
      <w:marLeft w:val="0"/>
      <w:marRight w:val="0"/>
      <w:marTop w:val="0"/>
      <w:marBottom w:val="0"/>
      <w:divBdr>
        <w:top w:val="none" w:sz="0" w:space="0" w:color="auto"/>
        <w:left w:val="none" w:sz="0" w:space="0" w:color="auto"/>
        <w:bottom w:val="none" w:sz="0" w:space="0" w:color="auto"/>
        <w:right w:val="none" w:sz="0" w:space="0" w:color="auto"/>
      </w:divBdr>
    </w:div>
    <w:div w:id="374358132">
      <w:bodyDiv w:val="1"/>
      <w:marLeft w:val="0"/>
      <w:marRight w:val="0"/>
      <w:marTop w:val="0"/>
      <w:marBottom w:val="0"/>
      <w:divBdr>
        <w:top w:val="none" w:sz="0" w:space="0" w:color="auto"/>
        <w:left w:val="none" w:sz="0" w:space="0" w:color="auto"/>
        <w:bottom w:val="none" w:sz="0" w:space="0" w:color="auto"/>
        <w:right w:val="none" w:sz="0" w:space="0" w:color="auto"/>
      </w:divBdr>
    </w:div>
    <w:div w:id="376470938">
      <w:bodyDiv w:val="1"/>
      <w:marLeft w:val="0"/>
      <w:marRight w:val="0"/>
      <w:marTop w:val="0"/>
      <w:marBottom w:val="0"/>
      <w:divBdr>
        <w:top w:val="none" w:sz="0" w:space="0" w:color="auto"/>
        <w:left w:val="none" w:sz="0" w:space="0" w:color="auto"/>
        <w:bottom w:val="none" w:sz="0" w:space="0" w:color="auto"/>
        <w:right w:val="none" w:sz="0" w:space="0" w:color="auto"/>
      </w:divBdr>
    </w:div>
    <w:div w:id="377513096">
      <w:bodyDiv w:val="1"/>
      <w:marLeft w:val="0"/>
      <w:marRight w:val="0"/>
      <w:marTop w:val="0"/>
      <w:marBottom w:val="0"/>
      <w:divBdr>
        <w:top w:val="none" w:sz="0" w:space="0" w:color="auto"/>
        <w:left w:val="none" w:sz="0" w:space="0" w:color="auto"/>
        <w:bottom w:val="none" w:sz="0" w:space="0" w:color="auto"/>
        <w:right w:val="none" w:sz="0" w:space="0" w:color="auto"/>
      </w:divBdr>
    </w:div>
    <w:div w:id="377707414">
      <w:bodyDiv w:val="1"/>
      <w:marLeft w:val="0"/>
      <w:marRight w:val="0"/>
      <w:marTop w:val="0"/>
      <w:marBottom w:val="0"/>
      <w:divBdr>
        <w:top w:val="none" w:sz="0" w:space="0" w:color="auto"/>
        <w:left w:val="none" w:sz="0" w:space="0" w:color="auto"/>
        <w:bottom w:val="none" w:sz="0" w:space="0" w:color="auto"/>
        <w:right w:val="none" w:sz="0" w:space="0" w:color="auto"/>
      </w:divBdr>
    </w:div>
    <w:div w:id="378480849">
      <w:bodyDiv w:val="1"/>
      <w:marLeft w:val="0"/>
      <w:marRight w:val="0"/>
      <w:marTop w:val="0"/>
      <w:marBottom w:val="0"/>
      <w:divBdr>
        <w:top w:val="none" w:sz="0" w:space="0" w:color="auto"/>
        <w:left w:val="none" w:sz="0" w:space="0" w:color="auto"/>
        <w:bottom w:val="none" w:sz="0" w:space="0" w:color="auto"/>
        <w:right w:val="none" w:sz="0" w:space="0" w:color="auto"/>
      </w:divBdr>
    </w:div>
    <w:div w:id="383259647">
      <w:bodyDiv w:val="1"/>
      <w:marLeft w:val="0"/>
      <w:marRight w:val="0"/>
      <w:marTop w:val="0"/>
      <w:marBottom w:val="0"/>
      <w:divBdr>
        <w:top w:val="none" w:sz="0" w:space="0" w:color="auto"/>
        <w:left w:val="none" w:sz="0" w:space="0" w:color="auto"/>
        <w:bottom w:val="none" w:sz="0" w:space="0" w:color="auto"/>
        <w:right w:val="none" w:sz="0" w:space="0" w:color="auto"/>
      </w:divBdr>
    </w:div>
    <w:div w:id="387152133">
      <w:bodyDiv w:val="1"/>
      <w:marLeft w:val="0"/>
      <w:marRight w:val="0"/>
      <w:marTop w:val="0"/>
      <w:marBottom w:val="0"/>
      <w:divBdr>
        <w:top w:val="none" w:sz="0" w:space="0" w:color="auto"/>
        <w:left w:val="none" w:sz="0" w:space="0" w:color="auto"/>
        <w:bottom w:val="none" w:sz="0" w:space="0" w:color="auto"/>
        <w:right w:val="none" w:sz="0" w:space="0" w:color="auto"/>
      </w:divBdr>
    </w:div>
    <w:div w:id="389159413">
      <w:bodyDiv w:val="1"/>
      <w:marLeft w:val="0"/>
      <w:marRight w:val="0"/>
      <w:marTop w:val="0"/>
      <w:marBottom w:val="0"/>
      <w:divBdr>
        <w:top w:val="none" w:sz="0" w:space="0" w:color="auto"/>
        <w:left w:val="none" w:sz="0" w:space="0" w:color="auto"/>
        <w:bottom w:val="none" w:sz="0" w:space="0" w:color="auto"/>
        <w:right w:val="none" w:sz="0" w:space="0" w:color="auto"/>
      </w:divBdr>
    </w:div>
    <w:div w:id="390690981">
      <w:bodyDiv w:val="1"/>
      <w:marLeft w:val="0"/>
      <w:marRight w:val="0"/>
      <w:marTop w:val="0"/>
      <w:marBottom w:val="0"/>
      <w:divBdr>
        <w:top w:val="none" w:sz="0" w:space="0" w:color="auto"/>
        <w:left w:val="none" w:sz="0" w:space="0" w:color="auto"/>
        <w:bottom w:val="none" w:sz="0" w:space="0" w:color="auto"/>
        <w:right w:val="none" w:sz="0" w:space="0" w:color="auto"/>
      </w:divBdr>
    </w:div>
    <w:div w:id="390999919">
      <w:bodyDiv w:val="1"/>
      <w:marLeft w:val="0"/>
      <w:marRight w:val="0"/>
      <w:marTop w:val="0"/>
      <w:marBottom w:val="0"/>
      <w:divBdr>
        <w:top w:val="none" w:sz="0" w:space="0" w:color="auto"/>
        <w:left w:val="none" w:sz="0" w:space="0" w:color="auto"/>
        <w:bottom w:val="none" w:sz="0" w:space="0" w:color="auto"/>
        <w:right w:val="none" w:sz="0" w:space="0" w:color="auto"/>
      </w:divBdr>
    </w:div>
    <w:div w:id="396633697">
      <w:bodyDiv w:val="1"/>
      <w:marLeft w:val="0"/>
      <w:marRight w:val="0"/>
      <w:marTop w:val="0"/>
      <w:marBottom w:val="0"/>
      <w:divBdr>
        <w:top w:val="none" w:sz="0" w:space="0" w:color="auto"/>
        <w:left w:val="none" w:sz="0" w:space="0" w:color="auto"/>
        <w:bottom w:val="none" w:sz="0" w:space="0" w:color="auto"/>
        <w:right w:val="none" w:sz="0" w:space="0" w:color="auto"/>
      </w:divBdr>
    </w:div>
    <w:div w:id="400055992">
      <w:bodyDiv w:val="1"/>
      <w:marLeft w:val="0"/>
      <w:marRight w:val="0"/>
      <w:marTop w:val="0"/>
      <w:marBottom w:val="0"/>
      <w:divBdr>
        <w:top w:val="none" w:sz="0" w:space="0" w:color="auto"/>
        <w:left w:val="none" w:sz="0" w:space="0" w:color="auto"/>
        <w:bottom w:val="none" w:sz="0" w:space="0" w:color="auto"/>
        <w:right w:val="none" w:sz="0" w:space="0" w:color="auto"/>
      </w:divBdr>
    </w:div>
    <w:div w:id="402457483">
      <w:bodyDiv w:val="1"/>
      <w:marLeft w:val="0"/>
      <w:marRight w:val="0"/>
      <w:marTop w:val="0"/>
      <w:marBottom w:val="0"/>
      <w:divBdr>
        <w:top w:val="none" w:sz="0" w:space="0" w:color="auto"/>
        <w:left w:val="none" w:sz="0" w:space="0" w:color="auto"/>
        <w:bottom w:val="none" w:sz="0" w:space="0" w:color="auto"/>
        <w:right w:val="none" w:sz="0" w:space="0" w:color="auto"/>
      </w:divBdr>
    </w:div>
    <w:div w:id="419184982">
      <w:bodyDiv w:val="1"/>
      <w:marLeft w:val="0"/>
      <w:marRight w:val="0"/>
      <w:marTop w:val="0"/>
      <w:marBottom w:val="0"/>
      <w:divBdr>
        <w:top w:val="none" w:sz="0" w:space="0" w:color="auto"/>
        <w:left w:val="none" w:sz="0" w:space="0" w:color="auto"/>
        <w:bottom w:val="none" w:sz="0" w:space="0" w:color="auto"/>
        <w:right w:val="none" w:sz="0" w:space="0" w:color="auto"/>
      </w:divBdr>
    </w:div>
    <w:div w:id="428935809">
      <w:bodyDiv w:val="1"/>
      <w:marLeft w:val="0"/>
      <w:marRight w:val="0"/>
      <w:marTop w:val="0"/>
      <w:marBottom w:val="0"/>
      <w:divBdr>
        <w:top w:val="none" w:sz="0" w:space="0" w:color="auto"/>
        <w:left w:val="none" w:sz="0" w:space="0" w:color="auto"/>
        <w:bottom w:val="none" w:sz="0" w:space="0" w:color="auto"/>
        <w:right w:val="none" w:sz="0" w:space="0" w:color="auto"/>
      </w:divBdr>
    </w:div>
    <w:div w:id="430854703">
      <w:bodyDiv w:val="1"/>
      <w:marLeft w:val="0"/>
      <w:marRight w:val="0"/>
      <w:marTop w:val="0"/>
      <w:marBottom w:val="0"/>
      <w:divBdr>
        <w:top w:val="none" w:sz="0" w:space="0" w:color="auto"/>
        <w:left w:val="none" w:sz="0" w:space="0" w:color="auto"/>
        <w:bottom w:val="none" w:sz="0" w:space="0" w:color="auto"/>
        <w:right w:val="none" w:sz="0" w:space="0" w:color="auto"/>
      </w:divBdr>
    </w:div>
    <w:div w:id="434255782">
      <w:bodyDiv w:val="1"/>
      <w:marLeft w:val="0"/>
      <w:marRight w:val="0"/>
      <w:marTop w:val="0"/>
      <w:marBottom w:val="0"/>
      <w:divBdr>
        <w:top w:val="none" w:sz="0" w:space="0" w:color="auto"/>
        <w:left w:val="none" w:sz="0" w:space="0" w:color="auto"/>
        <w:bottom w:val="none" w:sz="0" w:space="0" w:color="auto"/>
        <w:right w:val="none" w:sz="0" w:space="0" w:color="auto"/>
      </w:divBdr>
    </w:div>
    <w:div w:id="435490418">
      <w:bodyDiv w:val="1"/>
      <w:marLeft w:val="0"/>
      <w:marRight w:val="0"/>
      <w:marTop w:val="0"/>
      <w:marBottom w:val="0"/>
      <w:divBdr>
        <w:top w:val="none" w:sz="0" w:space="0" w:color="auto"/>
        <w:left w:val="none" w:sz="0" w:space="0" w:color="auto"/>
        <w:bottom w:val="none" w:sz="0" w:space="0" w:color="auto"/>
        <w:right w:val="none" w:sz="0" w:space="0" w:color="auto"/>
      </w:divBdr>
    </w:div>
    <w:div w:id="436560236">
      <w:bodyDiv w:val="1"/>
      <w:marLeft w:val="0"/>
      <w:marRight w:val="0"/>
      <w:marTop w:val="0"/>
      <w:marBottom w:val="0"/>
      <w:divBdr>
        <w:top w:val="none" w:sz="0" w:space="0" w:color="auto"/>
        <w:left w:val="none" w:sz="0" w:space="0" w:color="auto"/>
        <w:bottom w:val="none" w:sz="0" w:space="0" w:color="auto"/>
        <w:right w:val="none" w:sz="0" w:space="0" w:color="auto"/>
      </w:divBdr>
    </w:div>
    <w:div w:id="441462823">
      <w:bodyDiv w:val="1"/>
      <w:marLeft w:val="0"/>
      <w:marRight w:val="0"/>
      <w:marTop w:val="0"/>
      <w:marBottom w:val="0"/>
      <w:divBdr>
        <w:top w:val="none" w:sz="0" w:space="0" w:color="auto"/>
        <w:left w:val="none" w:sz="0" w:space="0" w:color="auto"/>
        <w:bottom w:val="none" w:sz="0" w:space="0" w:color="auto"/>
        <w:right w:val="none" w:sz="0" w:space="0" w:color="auto"/>
      </w:divBdr>
    </w:div>
    <w:div w:id="450176582">
      <w:bodyDiv w:val="1"/>
      <w:marLeft w:val="0"/>
      <w:marRight w:val="0"/>
      <w:marTop w:val="0"/>
      <w:marBottom w:val="0"/>
      <w:divBdr>
        <w:top w:val="none" w:sz="0" w:space="0" w:color="auto"/>
        <w:left w:val="none" w:sz="0" w:space="0" w:color="auto"/>
        <w:bottom w:val="none" w:sz="0" w:space="0" w:color="auto"/>
        <w:right w:val="none" w:sz="0" w:space="0" w:color="auto"/>
      </w:divBdr>
    </w:div>
    <w:div w:id="453601896">
      <w:bodyDiv w:val="1"/>
      <w:marLeft w:val="0"/>
      <w:marRight w:val="0"/>
      <w:marTop w:val="0"/>
      <w:marBottom w:val="0"/>
      <w:divBdr>
        <w:top w:val="none" w:sz="0" w:space="0" w:color="auto"/>
        <w:left w:val="none" w:sz="0" w:space="0" w:color="auto"/>
        <w:bottom w:val="none" w:sz="0" w:space="0" w:color="auto"/>
        <w:right w:val="none" w:sz="0" w:space="0" w:color="auto"/>
      </w:divBdr>
    </w:div>
    <w:div w:id="464811128">
      <w:bodyDiv w:val="1"/>
      <w:marLeft w:val="0"/>
      <w:marRight w:val="0"/>
      <w:marTop w:val="0"/>
      <w:marBottom w:val="0"/>
      <w:divBdr>
        <w:top w:val="none" w:sz="0" w:space="0" w:color="auto"/>
        <w:left w:val="none" w:sz="0" w:space="0" w:color="auto"/>
        <w:bottom w:val="none" w:sz="0" w:space="0" w:color="auto"/>
        <w:right w:val="none" w:sz="0" w:space="0" w:color="auto"/>
      </w:divBdr>
    </w:div>
    <w:div w:id="466093328">
      <w:bodyDiv w:val="1"/>
      <w:marLeft w:val="0"/>
      <w:marRight w:val="0"/>
      <w:marTop w:val="0"/>
      <w:marBottom w:val="0"/>
      <w:divBdr>
        <w:top w:val="none" w:sz="0" w:space="0" w:color="auto"/>
        <w:left w:val="none" w:sz="0" w:space="0" w:color="auto"/>
        <w:bottom w:val="none" w:sz="0" w:space="0" w:color="auto"/>
        <w:right w:val="none" w:sz="0" w:space="0" w:color="auto"/>
      </w:divBdr>
    </w:div>
    <w:div w:id="467817343">
      <w:bodyDiv w:val="1"/>
      <w:marLeft w:val="0"/>
      <w:marRight w:val="0"/>
      <w:marTop w:val="0"/>
      <w:marBottom w:val="0"/>
      <w:divBdr>
        <w:top w:val="none" w:sz="0" w:space="0" w:color="auto"/>
        <w:left w:val="none" w:sz="0" w:space="0" w:color="auto"/>
        <w:bottom w:val="none" w:sz="0" w:space="0" w:color="auto"/>
        <w:right w:val="none" w:sz="0" w:space="0" w:color="auto"/>
      </w:divBdr>
    </w:div>
    <w:div w:id="479998458">
      <w:bodyDiv w:val="1"/>
      <w:marLeft w:val="0"/>
      <w:marRight w:val="0"/>
      <w:marTop w:val="0"/>
      <w:marBottom w:val="0"/>
      <w:divBdr>
        <w:top w:val="none" w:sz="0" w:space="0" w:color="auto"/>
        <w:left w:val="none" w:sz="0" w:space="0" w:color="auto"/>
        <w:bottom w:val="none" w:sz="0" w:space="0" w:color="auto"/>
        <w:right w:val="none" w:sz="0" w:space="0" w:color="auto"/>
      </w:divBdr>
    </w:div>
    <w:div w:id="480969636">
      <w:bodyDiv w:val="1"/>
      <w:marLeft w:val="0"/>
      <w:marRight w:val="0"/>
      <w:marTop w:val="0"/>
      <w:marBottom w:val="0"/>
      <w:divBdr>
        <w:top w:val="none" w:sz="0" w:space="0" w:color="auto"/>
        <w:left w:val="none" w:sz="0" w:space="0" w:color="auto"/>
        <w:bottom w:val="none" w:sz="0" w:space="0" w:color="auto"/>
        <w:right w:val="none" w:sz="0" w:space="0" w:color="auto"/>
      </w:divBdr>
    </w:div>
    <w:div w:id="481192148">
      <w:bodyDiv w:val="1"/>
      <w:marLeft w:val="0"/>
      <w:marRight w:val="0"/>
      <w:marTop w:val="0"/>
      <w:marBottom w:val="0"/>
      <w:divBdr>
        <w:top w:val="none" w:sz="0" w:space="0" w:color="auto"/>
        <w:left w:val="none" w:sz="0" w:space="0" w:color="auto"/>
        <w:bottom w:val="none" w:sz="0" w:space="0" w:color="auto"/>
        <w:right w:val="none" w:sz="0" w:space="0" w:color="auto"/>
      </w:divBdr>
    </w:div>
    <w:div w:id="482501607">
      <w:bodyDiv w:val="1"/>
      <w:marLeft w:val="0"/>
      <w:marRight w:val="0"/>
      <w:marTop w:val="0"/>
      <w:marBottom w:val="0"/>
      <w:divBdr>
        <w:top w:val="none" w:sz="0" w:space="0" w:color="auto"/>
        <w:left w:val="none" w:sz="0" w:space="0" w:color="auto"/>
        <w:bottom w:val="none" w:sz="0" w:space="0" w:color="auto"/>
        <w:right w:val="none" w:sz="0" w:space="0" w:color="auto"/>
      </w:divBdr>
    </w:div>
    <w:div w:id="487862766">
      <w:bodyDiv w:val="1"/>
      <w:marLeft w:val="0"/>
      <w:marRight w:val="0"/>
      <w:marTop w:val="0"/>
      <w:marBottom w:val="0"/>
      <w:divBdr>
        <w:top w:val="none" w:sz="0" w:space="0" w:color="auto"/>
        <w:left w:val="none" w:sz="0" w:space="0" w:color="auto"/>
        <w:bottom w:val="none" w:sz="0" w:space="0" w:color="auto"/>
        <w:right w:val="none" w:sz="0" w:space="0" w:color="auto"/>
      </w:divBdr>
    </w:div>
    <w:div w:id="492180337">
      <w:bodyDiv w:val="1"/>
      <w:marLeft w:val="0"/>
      <w:marRight w:val="0"/>
      <w:marTop w:val="0"/>
      <w:marBottom w:val="0"/>
      <w:divBdr>
        <w:top w:val="none" w:sz="0" w:space="0" w:color="auto"/>
        <w:left w:val="none" w:sz="0" w:space="0" w:color="auto"/>
        <w:bottom w:val="none" w:sz="0" w:space="0" w:color="auto"/>
        <w:right w:val="none" w:sz="0" w:space="0" w:color="auto"/>
      </w:divBdr>
    </w:div>
    <w:div w:id="501240139">
      <w:bodyDiv w:val="1"/>
      <w:marLeft w:val="0"/>
      <w:marRight w:val="0"/>
      <w:marTop w:val="0"/>
      <w:marBottom w:val="0"/>
      <w:divBdr>
        <w:top w:val="none" w:sz="0" w:space="0" w:color="auto"/>
        <w:left w:val="none" w:sz="0" w:space="0" w:color="auto"/>
        <w:bottom w:val="none" w:sz="0" w:space="0" w:color="auto"/>
        <w:right w:val="none" w:sz="0" w:space="0" w:color="auto"/>
      </w:divBdr>
    </w:div>
    <w:div w:id="502017897">
      <w:bodyDiv w:val="1"/>
      <w:marLeft w:val="0"/>
      <w:marRight w:val="0"/>
      <w:marTop w:val="0"/>
      <w:marBottom w:val="0"/>
      <w:divBdr>
        <w:top w:val="none" w:sz="0" w:space="0" w:color="auto"/>
        <w:left w:val="none" w:sz="0" w:space="0" w:color="auto"/>
        <w:bottom w:val="none" w:sz="0" w:space="0" w:color="auto"/>
        <w:right w:val="none" w:sz="0" w:space="0" w:color="auto"/>
      </w:divBdr>
    </w:div>
    <w:div w:id="503936579">
      <w:bodyDiv w:val="1"/>
      <w:marLeft w:val="0"/>
      <w:marRight w:val="0"/>
      <w:marTop w:val="0"/>
      <w:marBottom w:val="0"/>
      <w:divBdr>
        <w:top w:val="none" w:sz="0" w:space="0" w:color="auto"/>
        <w:left w:val="none" w:sz="0" w:space="0" w:color="auto"/>
        <w:bottom w:val="none" w:sz="0" w:space="0" w:color="auto"/>
        <w:right w:val="none" w:sz="0" w:space="0" w:color="auto"/>
      </w:divBdr>
    </w:div>
    <w:div w:id="510803590">
      <w:bodyDiv w:val="1"/>
      <w:marLeft w:val="0"/>
      <w:marRight w:val="0"/>
      <w:marTop w:val="0"/>
      <w:marBottom w:val="0"/>
      <w:divBdr>
        <w:top w:val="none" w:sz="0" w:space="0" w:color="auto"/>
        <w:left w:val="none" w:sz="0" w:space="0" w:color="auto"/>
        <w:bottom w:val="none" w:sz="0" w:space="0" w:color="auto"/>
        <w:right w:val="none" w:sz="0" w:space="0" w:color="auto"/>
      </w:divBdr>
    </w:div>
    <w:div w:id="512956919">
      <w:bodyDiv w:val="1"/>
      <w:marLeft w:val="0"/>
      <w:marRight w:val="0"/>
      <w:marTop w:val="0"/>
      <w:marBottom w:val="0"/>
      <w:divBdr>
        <w:top w:val="none" w:sz="0" w:space="0" w:color="auto"/>
        <w:left w:val="none" w:sz="0" w:space="0" w:color="auto"/>
        <w:bottom w:val="none" w:sz="0" w:space="0" w:color="auto"/>
        <w:right w:val="none" w:sz="0" w:space="0" w:color="auto"/>
      </w:divBdr>
    </w:div>
    <w:div w:id="517736866">
      <w:bodyDiv w:val="1"/>
      <w:marLeft w:val="0"/>
      <w:marRight w:val="0"/>
      <w:marTop w:val="0"/>
      <w:marBottom w:val="0"/>
      <w:divBdr>
        <w:top w:val="none" w:sz="0" w:space="0" w:color="auto"/>
        <w:left w:val="none" w:sz="0" w:space="0" w:color="auto"/>
        <w:bottom w:val="none" w:sz="0" w:space="0" w:color="auto"/>
        <w:right w:val="none" w:sz="0" w:space="0" w:color="auto"/>
      </w:divBdr>
    </w:div>
    <w:div w:id="521475793">
      <w:bodyDiv w:val="1"/>
      <w:marLeft w:val="0"/>
      <w:marRight w:val="0"/>
      <w:marTop w:val="0"/>
      <w:marBottom w:val="0"/>
      <w:divBdr>
        <w:top w:val="none" w:sz="0" w:space="0" w:color="auto"/>
        <w:left w:val="none" w:sz="0" w:space="0" w:color="auto"/>
        <w:bottom w:val="none" w:sz="0" w:space="0" w:color="auto"/>
        <w:right w:val="none" w:sz="0" w:space="0" w:color="auto"/>
      </w:divBdr>
    </w:div>
    <w:div w:id="522550065">
      <w:bodyDiv w:val="1"/>
      <w:marLeft w:val="0"/>
      <w:marRight w:val="0"/>
      <w:marTop w:val="0"/>
      <w:marBottom w:val="0"/>
      <w:divBdr>
        <w:top w:val="none" w:sz="0" w:space="0" w:color="auto"/>
        <w:left w:val="none" w:sz="0" w:space="0" w:color="auto"/>
        <w:bottom w:val="none" w:sz="0" w:space="0" w:color="auto"/>
        <w:right w:val="none" w:sz="0" w:space="0" w:color="auto"/>
      </w:divBdr>
    </w:div>
    <w:div w:id="526212255">
      <w:bodyDiv w:val="1"/>
      <w:marLeft w:val="0"/>
      <w:marRight w:val="0"/>
      <w:marTop w:val="0"/>
      <w:marBottom w:val="0"/>
      <w:divBdr>
        <w:top w:val="none" w:sz="0" w:space="0" w:color="auto"/>
        <w:left w:val="none" w:sz="0" w:space="0" w:color="auto"/>
        <w:bottom w:val="none" w:sz="0" w:space="0" w:color="auto"/>
        <w:right w:val="none" w:sz="0" w:space="0" w:color="auto"/>
      </w:divBdr>
    </w:div>
    <w:div w:id="528685855">
      <w:bodyDiv w:val="1"/>
      <w:marLeft w:val="0"/>
      <w:marRight w:val="0"/>
      <w:marTop w:val="0"/>
      <w:marBottom w:val="0"/>
      <w:divBdr>
        <w:top w:val="none" w:sz="0" w:space="0" w:color="auto"/>
        <w:left w:val="none" w:sz="0" w:space="0" w:color="auto"/>
        <w:bottom w:val="none" w:sz="0" w:space="0" w:color="auto"/>
        <w:right w:val="none" w:sz="0" w:space="0" w:color="auto"/>
      </w:divBdr>
    </w:div>
    <w:div w:id="528956530">
      <w:bodyDiv w:val="1"/>
      <w:marLeft w:val="0"/>
      <w:marRight w:val="0"/>
      <w:marTop w:val="0"/>
      <w:marBottom w:val="0"/>
      <w:divBdr>
        <w:top w:val="none" w:sz="0" w:space="0" w:color="auto"/>
        <w:left w:val="none" w:sz="0" w:space="0" w:color="auto"/>
        <w:bottom w:val="none" w:sz="0" w:space="0" w:color="auto"/>
        <w:right w:val="none" w:sz="0" w:space="0" w:color="auto"/>
      </w:divBdr>
    </w:div>
    <w:div w:id="535046431">
      <w:bodyDiv w:val="1"/>
      <w:marLeft w:val="0"/>
      <w:marRight w:val="0"/>
      <w:marTop w:val="0"/>
      <w:marBottom w:val="0"/>
      <w:divBdr>
        <w:top w:val="none" w:sz="0" w:space="0" w:color="auto"/>
        <w:left w:val="none" w:sz="0" w:space="0" w:color="auto"/>
        <w:bottom w:val="none" w:sz="0" w:space="0" w:color="auto"/>
        <w:right w:val="none" w:sz="0" w:space="0" w:color="auto"/>
      </w:divBdr>
    </w:div>
    <w:div w:id="549075405">
      <w:bodyDiv w:val="1"/>
      <w:marLeft w:val="0"/>
      <w:marRight w:val="0"/>
      <w:marTop w:val="0"/>
      <w:marBottom w:val="0"/>
      <w:divBdr>
        <w:top w:val="none" w:sz="0" w:space="0" w:color="auto"/>
        <w:left w:val="none" w:sz="0" w:space="0" w:color="auto"/>
        <w:bottom w:val="none" w:sz="0" w:space="0" w:color="auto"/>
        <w:right w:val="none" w:sz="0" w:space="0" w:color="auto"/>
      </w:divBdr>
    </w:div>
    <w:div w:id="551697923">
      <w:bodyDiv w:val="1"/>
      <w:marLeft w:val="0"/>
      <w:marRight w:val="0"/>
      <w:marTop w:val="0"/>
      <w:marBottom w:val="0"/>
      <w:divBdr>
        <w:top w:val="none" w:sz="0" w:space="0" w:color="auto"/>
        <w:left w:val="none" w:sz="0" w:space="0" w:color="auto"/>
        <w:bottom w:val="none" w:sz="0" w:space="0" w:color="auto"/>
        <w:right w:val="none" w:sz="0" w:space="0" w:color="auto"/>
      </w:divBdr>
    </w:div>
    <w:div w:id="555703564">
      <w:bodyDiv w:val="1"/>
      <w:marLeft w:val="0"/>
      <w:marRight w:val="0"/>
      <w:marTop w:val="0"/>
      <w:marBottom w:val="0"/>
      <w:divBdr>
        <w:top w:val="none" w:sz="0" w:space="0" w:color="auto"/>
        <w:left w:val="none" w:sz="0" w:space="0" w:color="auto"/>
        <w:bottom w:val="none" w:sz="0" w:space="0" w:color="auto"/>
        <w:right w:val="none" w:sz="0" w:space="0" w:color="auto"/>
      </w:divBdr>
    </w:div>
    <w:div w:id="557475242">
      <w:bodyDiv w:val="1"/>
      <w:marLeft w:val="0"/>
      <w:marRight w:val="0"/>
      <w:marTop w:val="0"/>
      <w:marBottom w:val="0"/>
      <w:divBdr>
        <w:top w:val="none" w:sz="0" w:space="0" w:color="auto"/>
        <w:left w:val="none" w:sz="0" w:space="0" w:color="auto"/>
        <w:bottom w:val="none" w:sz="0" w:space="0" w:color="auto"/>
        <w:right w:val="none" w:sz="0" w:space="0" w:color="auto"/>
      </w:divBdr>
    </w:div>
    <w:div w:id="558713350">
      <w:bodyDiv w:val="1"/>
      <w:marLeft w:val="0"/>
      <w:marRight w:val="0"/>
      <w:marTop w:val="0"/>
      <w:marBottom w:val="0"/>
      <w:divBdr>
        <w:top w:val="none" w:sz="0" w:space="0" w:color="auto"/>
        <w:left w:val="none" w:sz="0" w:space="0" w:color="auto"/>
        <w:bottom w:val="none" w:sz="0" w:space="0" w:color="auto"/>
        <w:right w:val="none" w:sz="0" w:space="0" w:color="auto"/>
      </w:divBdr>
    </w:div>
    <w:div w:id="562715481">
      <w:bodyDiv w:val="1"/>
      <w:marLeft w:val="0"/>
      <w:marRight w:val="0"/>
      <w:marTop w:val="0"/>
      <w:marBottom w:val="0"/>
      <w:divBdr>
        <w:top w:val="none" w:sz="0" w:space="0" w:color="auto"/>
        <w:left w:val="none" w:sz="0" w:space="0" w:color="auto"/>
        <w:bottom w:val="none" w:sz="0" w:space="0" w:color="auto"/>
        <w:right w:val="none" w:sz="0" w:space="0" w:color="auto"/>
      </w:divBdr>
    </w:div>
    <w:div w:id="567108746">
      <w:bodyDiv w:val="1"/>
      <w:marLeft w:val="0"/>
      <w:marRight w:val="0"/>
      <w:marTop w:val="0"/>
      <w:marBottom w:val="0"/>
      <w:divBdr>
        <w:top w:val="none" w:sz="0" w:space="0" w:color="auto"/>
        <w:left w:val="none" w:sz="0" w:space="0" w:color="auto"/>
        <w:bottom w:val="none" w:sz="0" w:space="0" w:color="auto"/>
        <w:right w:val="none" w:sz="0" w:space="0" w:color="auto"/>
      </w:divBdr>
    </w:div>
    <w:div w:id="567808701">
      <w:bodyDiv w:val="1"/>
      <w:marLeft w:val="0"/>
      <w:marRight w:val="0"/>
      <w:marTop w:val="0"/>
      <w:marBottom w:val="0"/>
      <w:divBdr>
        <w:top w:val="none" w:sz="0" w:space="0" w:color="auto"/>
        <w:left w:val="none" w:sz="0" w:space="0" w:color="auto"/>
        <w:bottom w:val="none" w:sz="0" w:space="0" w:color="auto"/>
        <w:right w:val="none" w:sz="0" w:space="0" w:color="auto"/>
      </w:divBdr>
    </w:div>
    <w:div w:id="571353869">
      <w:bodyDiv w:val="1"/>
      <w:marLeft w:val="0"/>
      <w:marRight w:val="0"/>
      <w:marTop w:val="0"/>
      <w:marBottom w:val="0"/>
      <w:divBdr>
        <w:top w:val="none" w:sz="0" w:space="0" w:color="auto"/>
        <w:left w:val="none" w:sz="0" w:space="0" w:color="auto"/>
        <w:bottom w:val="none" w:sz="0" w:space="0" w:color="auto"/>
        <w:right w:val="none" w:sz="0" w:space="0" w:color="auto"/>
      </w:divBdr>
    </w:div>
    <w:div w:id="580722223">
      <w:bodyDiv w:val="1"/>
      <w:marLeft w:val="0"/>
      <w:marRight w:val="0"/>
      <w:marTop w:val="0"/>
      <w:marBottom w:val="0"/>
      <w:divBdr>
        <w:top w:val="none" w:sz="0" w:space="0" w:color="auto"/>
        <w:left w:val="none" w:sz="0" w:space="0" w:color="auto"/>
        <w:bottom w:val="none" w:sz="0" w:space="0" w:color="auto"/>
        <w:right w:val="none" w:sz="0" w:space="0" w:color="auto"/>
      </w:divBdr>
    </w:div>
    <w:div w:id="585387906">
      <w:bodyDiv w:val="1"/>
      <w:marLeft w:val="0"/>
      <w:marRight w:val="0"/>
      <w:marTop w:val="0"/>
      <w:marBottom w:val="0"/>
      <w:divBdr>
        <w:top w:val="none" w:sz="0" w:space="0" w:color="auto"/>
        <w:left w:val="none" w:sz="0" w:space="0" w:color="auto"/>
        <w:bottom w:val="none" w:sz="0" w:space="0" w:color="auto"/>
        <w:right w:val="none" w:sz="0" w:space="0" w:color="auto"/>
      </w:divBdr>
    </w:div>
    <w:div w:id="586040843">
      <w:bodyDiv w:val="1"/>
      <w:marLeft w:val="0"/>
      <w:marRight w:val="0"/>
      <w:marTop w:val="0"/>
      <w:marBottom w:val="0"/>
      <w:divBdr>
        <w:top w:val="none" w:sz="0" w:space="0" w:color="auto"/>
        <w:left w:val="none" w:sz="0" w:space="0" w:color="auto"/>
        <w:bottom w:val="none" w:sz="0" w:space="0" w:color="auto"/>
        <w:right w:val="none" w:sz="0" w:space="0" w:color="auto"/>
      </w:divBdr>
    </w:div>
    <w:div w:id="599265369">
      <w:bodyDiv w:val="1"/>
      <w:marLeft w:val="0"/>
      <w:marRight w:val="0"/>
      <w:marTop w:val="0"/>
      <w:marBottom w:val="0"/>
      <w:divBdr>
        <w:top w:val="none" w:sz="0" w:space="0" w:color="auto"/>
        <w:left w:val="none" w:sz="0" w:space="0" w:color="auto"/>
        <w:bottom w:val="none" w:sz="0" w:space="0" w:color="auto"/>
        <w:right w:val="none" w:sz="0" w:space="0" w:color="auto"/>
      </w:divBdr>
    </w:div>
    <w:div w:id="599340541">
      <w:bodyDiv w:val="1"/>
      <w:marLeft w:val="0"/>
      <w:marRight w:val="0"/>
      <w:marTop w:val="0"/>
      <w:marBottom w:val="0"/>
      <w:divBdr>
        <w:top w:val="none" w:sz="0" w:space="0" w:color="auto"/>
        <w:left w:val="none" w:sz="0" w:space="0" w:color="auto"/>
        <w:bottom w:val="none" w:sz="0" w:space="0" w:color="auto"/>
        <w:right w:val="none" w:sz="0" w:space="0" w:color="auto"/>
      </w:divBdr>
    </w:div>
    <w:div w:id="599878788">
      <w:bodyDiv w:val="1"/>
      <w:marLeft w:val="0"/>
      <w:marRight w:val="0"/>
      <w:marTop w:val="0"/>
      <w:marBottom w:val="0"/>
      <w:divBdr>
        <w:top w:val="none" w:sz="0" w:space="0" w:color="auto"/>
        <w:left w:val="none" w:sz="0" w:space="0" w:color="auto"/>
        <w:bottom w:val="none" w:sz="0" w:space="0" w:color="auto"/>
        <w:right w:val="none" w:sz="0" w:space="0" w:color="auto"/>
      </w:divBdr>
    </w:div>
    <w:div w:id="605386132">
      <w:bodyDiv w:val="1"/>
      <w:marLeft w:val="0"/>
      <w:marRight w:val="0"/>
      <w:marTop w:val="0"/>
      <w:marBottom w:val="0"/>
      <w:divBdr>
        <w:top w:val="none" w:sz="0" w:space="0" w:color="auto"/>
        <w:left w:val="none" w:sz="0" w:space="0" w:color="auto"/>
        <w:bottom w:val="none" w:sz="0" w:space="0" w:color="auto"/>
        <w:right w:val="none" w:sz="0" w:space="0" w:color="auto"/>
      </w:divBdr>
    </w:div>
    <w:div w:id="618419278">
      <w:bodyDiv w:val="1"/>
      <w:marLeft w:val="0"/>
      <w:marRight w:val="0"/>
      <w:marTop w:val="0"/>
      <w:marBottom w:val="0"/>
      <w:divBdr>
        <w:top w:val="none" w:sz="0" w:space="0" w:color="auto"/>
        <w:left w:val="none" w:sz="0" w:space="0" w:color="auto"/>
        <w:bottom w:val="none" w:sz="0" w:space="0" w:color="auto"/>
        <w:right w:val="none" w:sz="0" w:space="0" w:color="auto"/>
      </w:divBdr>
    </w:div>
    <w:div w:id="624579181">
      <w:bodyDiv w:val="1"/>
      <w:marLeft w:val="0"/>
      <w:marRight w:val="0"/>
      <w:marTop w:val="0"/>
      <w:marBottom w:val="0"/>
      <w:divBdr>
        <w:top w:val="none" w:sz="0" w:space="0" w:color="auto"/>
        <w:left w:val="none" w:sz="0" w:space="0" w:color="auto"/>
        <w:bottom w:val="none" w:sz="0" w:space="0" w:color="auto"/>
        <w:right w:val="none" w:sz="0" w:space="0" w:color="auto"/>
      </w:divBdr>
    </w:div>
    <w:div w:id="628367146">
      <w:bodyDiv w:val="1"/>
      <w:marLeft w:val="0"/>
      <w:marRight w:val="0"/>
      <w:marTop w:val="0"/>
      <w:marBottom w:val="0"/>
      <w:divBdr>
        <w:top w:val="none" w:sz="0" w:space="0" w:color="auto"/>
        <w:left w:val="none" w:sz="0" w:space="0" w:color="auto"/>
        <w:bottom w:val="none" w:sz="0" w:space="0" w:color="auto"/>
        <w:right w:val="none" w:sz="0" w:space="0" w:color="auto"/>
      </w:divBdr>
    </w:div>
    <w:div w:id="630936040">
      <w:bodyDiv w:val="1"/>
      <w:marLeft w:val="0"/>
      <w:marRight w:val="0"/>
      <w:marTop w:val="0"/>
      <w:marBottom w:val="0"/>
      <w:divBdr>
        <w:top w:val="none" w:sz="0" w:space="0" w:color="auto"/>
        <w:left w:val="none" w:sz="0" w:space="0" w:color="auto"/>
        <w:bottom w:val="none" w:sz="0" w:space="0" w:color="auto"/>
        <w:right w:val="none" w:sz="0" w:space="0" w:color="auto"/>
      </w:divBdr>
    </w:div>
    <w:div w:id="631642536">
      <w:bodyDiv w:val="1"/>
      <w:marLeft w:val="0"/>
      <w:marRight w:val="0"/>
      <w:marTop w:val="0"/>
      <w:marBottom w:val="0"/>
      <w:divBdr>
        <w:top w:val="none" w:sz="0" w:space="0" w:color="auto"/>
        <w:left w:val="none" w:sz="0" w:space="0" w:color="auto"/>
        <w:bottom w:val="none" w:sz="0" w:space="0" w:color="auto"/>
        <w:right w:val="none" w:sz="0" w:space="0" w:color="auto"/>
      </w:divBdr>
    </w:div>
    <w:div w:id="632517429">
      <w:bodyDiv w:val="1"/>
      <w:marLeft w:val="0"/>
      <w:marRight w:val="0"/>
      <w:marTop w:val="0"/>
      <w:marBottom w:val="0"/>
      <w:divBdr>
        <w:top w:val="none" w:sz="0" w:space="0" w:color="auto"/>
        <w:left w:val="none" w:sz="0" w:space="0" w:color="auto"/>
        <w:bottom w:val="none" w:sz="0" w:space="0" w:color="auto"/>
        <w:right w:val="none" w:sz="0" w:space="0" w:color="auto"/>
      </w:divBdr>
    </w:div>
    <w:div w:id="633608995">
      <w:bodyDiv w:val="1"/>
      <w:marLeft w:val="0"/>
      <w:marRight w:val="0"/>
      <w:marTop w:val="0"/>
      <w:marBottom w:val="0"/>
      <w:divBdr>
        <w:top w:val="none" w:sz="0" w:space="0" w:color="auto"/>
        <w:left w:val="none" w:sz="0" w:space="0" w:color="auto"/>
        <w:bottom w:val="none" w:sz="0" w:space="0" w:color="auto"/>
        <w:right w:val="none" w:sz="0" w:space="0" w:color="auto"/>
      </w:divBdr>
    </w:div>
    <w:div w:id="637150012">
      <w:bodyDiv w:val="1"/>
      <w:marLeft w:val="0"/>
      <w:marRight w:val="0"/>
      <w:marTop w:val="0"/>
      <w:marBottom w:val="0"/>
      <w:divBdr>
        <w:top w:val="none" w:sz="0" w:space="0" w:color="auto"/>
        <w:left w:val="none" w:sz="0" w:space="0" w:color="auto"/>
        <w:bottom w:val="none" w:sz="0" w:space="0" w:color="auto"/>
        <w:right w:val="none" w:sz="0" w:space="0" w:color="auto"/>
      </w:divBdr>
    </w:div>
    <w:div w:id="647171714">
      <w:bodyDiv w:val="1"/>
      <w:marLeft w:val="0"/>
      <w:marRight w:val="0"/>
      <w:marTop w:val="0"/>
      <w:marBottom w:val="0"/>
      <w:divBdr>
        <w:top w:val="none" w:sz="0" w:space="0" w:color="auto"/>
        <w:left w:val="none" w:sz="0" w:space="0" w:color="auto"/>
        <w:bottom w:val="none" w:sz="0" w:space="0" w:color="auto"/>
        <w:right w:val="none" w:sz="0" w:space="0" w:color="auto"/>
      </w:divBdr>
    </w:div>
    <w:div w:id="650526521">
      <w:bodyDiv w:val="1"/>
      <w:marLeft w:val="0"/>
      <w:marRight w:val="0"/>
      <w:marTop w:val="0"/>
      <w:marBottom w:val="0"/>
      <w:divBdr>
        <w:top w:val="none" w:sz="0" w:space="0" w:color="auto"/>
        <w:left w:val="none" w:sz="0" w:space="0" w:color="auto"/>
        <w:bottom w:val="none" w:sz="0" w:space="0" w:color="auto"/>
        <w:right w:val="none" w:sz="0" w:space="0" w:color="auto"/>
      </w:divBdr>
    </w:div>
    <w:div w:id="650981786">
      <w:bodyDiv w:val="1"/>
      <w:marLeft w:val="0"/>
      <w:marRight w:val="0"/>
      <w:marTop w:val="0"/>
      <w:marBottom w:val="0"/>
      <w:divBdr>
        <w:top w:val="none" w:sz="0" w:space="0" w:color="auto"/>
        <w:left w:val="none" w:sz="0" w:space="0" w:color="auto"/>
        <w:bottom w:val="none" w:sz="0" w:space="0" w:color="auto"/>
        <w:right w:val="none" w:sz="0" w:space="0" w:color="auto"/>
      </w:divBdr>
    </w:div>
    <w:div w:id="651249364">
      <w:bodyDiv w:val="1"/>
      <w:marLeft w:val="0"/>
      <w:marRight w:val="0"/>
      <w:marTop w:val="0"/>
      <w:marBottom w:val="0"/>
      <w:divBdr>
        <w:top w:val="none" w:sz="0" w:space="0" w:color="auto"/>
        <w:left w:val="none" w:sz="0" w:space="0" w:color="auto"/>
        <w:bottom w:val="none" w:sz="0" w:space="0" w:color="auto"/>
        <w:right w:val="none" w:sz="0" w:space="0" w:color="auto"/>
      </w:divBdr>
    </w:div>
    <w:div w:id="651713371">
      <w:bodyDiv w:val="1"/>
      <w:marLeft w:val="0"/>
      <w:marRight w:val="0"/>
      <w:marTop w:val="0"/>
      <w:marBottom w:val="0"/>
      <w:divBdr>
        <w:top w:val="none" w:sz="0" w:space="0" w:color="auto"/>
        <w:left w:val="none" w:sz="0" w:space="0" w:color="auto"/>
        <w:bottom w:val="none" w:sz="0" w:space="0" w:color="auto"/>
        <w:right w:val="none" w:sz="0" w:space="0" w:color="auto"/>
      </w:divBdr>
    </w:div>
    <w:div w:id="652223375">
      <w:bodyDiv w:val="1"/>
      <w:marLeft w:val="0"/>
      <w:marRight w:val="0"/>
      <w:marTop w:val="0"/>
      <w:marBottom w:val="0"/>
      <w:divBdr>
        <w:top w:val="none" w:sz="0" w:space="0" w:color="auto"/>
        <w:left w:val="none" w:sz="0" w:space="0" w:color="auto"/>
        <w:bottom w:val="none" w:sz="0" w:space="0" w:color="auto"/>
        <w:right w:val="none" w:sz="0" w:space="0" w:color="auto"/>
      </w:divBdr>
    </w:div>
    <w:div w:id="654842358">
      <w:bodyDiv w:val="1"/>
      <w:marLeft w:val="0"/>
      <w:marRight w:val="0"/>
      <w:marTop w:val="0"/>
      <w:marBottom w:val="0"/>
      <w:divBdr>
        <w:top w:val="none" w:sz="0" w:space="0" w:color="auto"/>
        <w:left w:val="none" w:sz="0" w:space="0" w:color="auto"/>
        <w:bottom w:val="none" w:sz="0" w:space="0" w:color="auto"/>
        <w:right w:val="none" w:sz="0" w:space="0" w:color="auto"/>
      </w:divBdr>
    </w:div>
    <w:div w:id="660886185">
      <w:bodyDiv w:val="1"/>
      <w:marLeft w:val="0"/>
      <w:marRight w:val="0"/>
      <w:marTop w:val="0"/>
      <w:marBottom w:val="0"/>
      <w:divBdr>
        <w:top w:val="none" w:sz="0" w:space="0" w:color="auto"/>
        <w:left w:val="none" w:sz="0" w:space="0" w:color="auto"/>
        <w:bottom w:val="none" w:sz="0" w:space="0" w:color="auto"/>
        <w:right w:val="none" w:sz="0" w:space="0" w:color="auto"/>
      </w:divBdr>
    </w:div>
    <w:div w:id="666402482">
      <w:bodyDiv w:val="1"/>
      <w:marLeft w:val="0"/>
      <w:marRight w:val="0"/>
      <w:marTop w:val="0"/>
      <w:marBottom w:val="0"/>
      <w:divBdr>
        <w:top w:val="none" w:sz="0" w:space="0" w:color="auto"/>
        <w:left w:val="none" w:sz="0" w:space="0" w:color="auto"/>
        <w:bottom w:val="none" w:sz="0" w:space="0" w:color="auto"/>
        <w:right w:val="none" w:sz="0" w:space="0" w:color="auto"/>
      </w:divBdr>
    </w:div>
    <w:div w:id="667054807">
      <w:bodyDiv w:val="1"/>
      <w:marLeft w:val="0"/>
      <w:marRight w:val="0"/>
      <w:marTop w:val="0"/>
      <w:marBottom w:val="0"/>
      <w:divBdr>
        <w:top w:val="none" w:sz="0" w:space="0" w:color="auto"/>
        <w:left w:val="none" w:sz="0" w:space="0" w:color="auto"/>
        <w:bottom w:val="none" w:sz="0" w:space="0" w:color="auto"/>
        <w:right w:val="none" w:sz="0" w:space="0" w:color="auto"/>
      </w:divBdr>
    </w:div>
    <w:div w:id="667368947">
      <w:bodyDiv w:val="1"/>
      <w:marLeft w:val="0"/>
      <w:marRight w:val="0"/>
      <w:marTop w:val="0"/>
      <w:marBottom w:val="0"/>
      <w:divBdr>
        <w:top w:val="none" w:sz="0" w:space="0" w:color="auto"/>
        <w:left w:val="none" w:sz="0" w:space="0" w:color="auto"/>
        <w:bottom w:val="none" w:sz="0" w:space="0" w:color="auto"/>
        <w:right w:val="none" w:sz="0" w:space="0" w:color="auto"/>
      </w:divBdr>
    </w:div>
    <w:div w:id="672417306">
      <w:bodyDiv w:val="1"/>
      <w:marLeft w:val="0"/>
      <w:marRight w:val="0"/>
      <w:marTop w:val="0"/>
      <w:marBottom w:val="0"/>
      <w:divBdr>
        <w:top w:val="none" w:sz="0" w:space="0" w:color="auto"/>
        <w:left w:val="none" w:sz="0" w:space="0" w:color="auto"/>
        <w:bottom w:val="none" w:sz="0" w:space="0" w:color="auto"/>
        <w:right w:val="none" w:sz="0" w:space="0" w:color="auto"/>
      </w:divBdr>
    </w:div>
    <w:div w:id="673797490">
      <w:bodyDiv w:val="1"/>
      <w:marLeft w:val="0"/>
      <w:marRight w:val="0"/>
      <w:marTop w:val="0"/>
      <w:marBottom w:val="0"/>
      <w:divBdr>
        <w:top w:val="none" w:sz="0" w:space="0" w:color="auto"/>
        <w:left w:val="none" w:sz="0" w:space="0" w:color="auto"/>
        <w:bottom w:val="none" w:sz="0" w:space="0" w:color="auto"/>
        <w:right w:val="none" w:sz="0" w:space="0" w:color="auto"/>
      </w:divBdr>
    </w:div>
    <w:div w:id="675572907">
      <w:bodyDiv w:val="1"/>
      <w:marLeft w:val="0"/>
      <w:marRight w:val="0"/>
      <w:marTop w:val="0"/>
      <w:marBottom w:val="0"/>
      <w:divBdr>
        <w:top w:val="none" w:sz="0" w:space="0" w:color="auto"/>
        <w:left w:val="none" w:sz="0" w:space="0" w:color="auto"/>
        <w:bottom w:val="none" w:sz="0" w:space="0" w:color="auto"/>
        <w:right w:val="none" w:sz="0" w:space="0" w:color="auto"/>
      </w:divBdr>
    </w:div>
    <w:div w:id="683436618">
      <w:bodyDiv w:val="1"/>
      <w:marLeft w:val="0"/>
      <w:marRight w:val="0"/>
      <w:marTop w:val="0"/>
      <w:marBottom w:val="0"/>
      <w:divBdr>
        <w:top w:val="none" w:sz="0" w:space="0" w:color="auto"/>
        <w:left w:val="none" w:sz="0" w:space="0" w:color="auto"/>
        <w:bottom w:val="none" w:sz="0" w:space="0" w:color="auto"/>
        <w:right w:val="none" w:sz="0" w:space="0" w:color="auto"/>
      </w:divBdr>
    </w:div>
    <w:div w:id="684282001">
      <w:bodyDiv w:val="1"/>
      <w:marLeft w:val="0"/>
      <w:marRight w:val="0"/>
      <w:marTop w:val="0"/>
      <w:marBottom w:val="0"/>
      <w:divBdr>
        <w:top w:val="none" w:sz="0" w:space="0" w:color="auto"/>
        <w:left w:val="none" w:sz="0" w:space="0" w:color="auto"/>
        <w:bottom w:val="none" w:sz="0" w:space="0" w:color="auto"/>
        <w:right w:val="none" w:sz="0" w:space="0" w:color="auto"/>
      </w:divBdr>
    </w:div>
    <w:div w:id="686717877">
      <w:bodyDiv w:val="1"/>
      <w:marLeft w:val="0"/>
      <w:marRight w:val="0"/>
      <w:marTop w:val="0"/>
      <w:marBottom w:val="0"/>
      <w:divBdr>
        <w:top w:val="none" w:sz="0" w:space="0" w:color="auto"/>
        <w:left w:val="none" w:sz="0" w:space="0" w:color="auto"/>
        <w:bottom w:val="none" w:sz="0" w:space="0" w:color="auto"/>
        <w:right w:val="none" w:sz="0" w:space="0" w:color="auto"/>
      </w:divBdr>
    </w:div>
    <w:div w:id="687218128">
      <w:bodyDiv w:val="1"/>
      <w:marLeft w:val="0"/>
      <w:marRight w:val="0"/>
      <w:marTop w:val="0"/>
      <w:marBottom w:val="0"/>
      <w:divBdr>
        <w:top w:val="none" w:sz="0" w:space="0" w:color="auto"/>
        <w:left w:val="none" w:sz="0" w:space="0" w:color="auto"/>
        <w:bottom w:val="none" w:sz="0" w:space="0" w:color="auto"/>
        <w:right w:val="none" w:sz="0" w:space="0" w:color="auto"/>
      </w:divBdr>
    </w:div>
    <w:div w:id="691686051">
      <w:bodyDiv w:val="1"/>
      <w:marLeft w:val="0"/>
      <w:marRight w:val="0"/>
      <w:marTop w:val="0"/>
      <w:marBottom w:val="0"/>
      <w:divBdr>
        <w:top w:val="none" w:sz="0" w:space="0" w:color="auto"/>
        <w:left w:val="none" w:sz="0" w:space="0" w:color="auto"/>
        <w:bottom w:val="none" w:sz="0" w:space="0" w:color="auto"/>
        <w:right w:val="none" w:sz="0" w:space="0" w:color="auto"/>
      </w:divBdr>
    </w:div>
    <w:div w:id="693965157">
      <w:bodyDiv w:val="1"/>
      <w:marLeft w:val="0"/>
      <w:marRight w:val="0"/>
      <w:marTop w:val="0"/>
      <w:marBottom w:val="0"/>
      <w:divBdr>
        <w:top w:val="none" w:sz="0" w:space="0" w:color="auto"/>
        <w:left w:val="none" w:sz="0" w:space="0" w:color="auto"/>
        <w:bottom w:val="none" w:sz="0" w:space="0" w:color="auto"/>
        <w:right w:val="none" w:sz="0" w:space="0" w:color="auto"/>
      </w:divBdr>
    </w:div>
    <w:div w:id="701446041">
      <w:bodyDiv w:val="1"/>
      <w:marLeft w:val="0"/>
      <w:marRight w:val="0"/>
      <w:marTop w:val="0"/>
      <w:marBottom w:val="0"/>
      <w:divBdr>
        <w:top w:val="none" w:sz="0" w:space="0" w:color="auto"/>
        <w:left w:val="none" w:sz="0" w:space="0" w:color="auto"/>
        <w:bottom w:val="none" w:sz="0" w:space="0" w:color="auto"/>
        <w:right w:val="none" w:sz="0" w:space="0" w:color="auto"/>
      </w:divBdr>
    </w:div>
    <w:div w:id="704985616">
      <w:bodyDiv w:val="1"/>
      <w:marLeft w:val="0"/>
      <w:marRight w:val="0"/>
      <w:marTop w:val="0"/>
      <w:marBottom w:val="0"/>
      <w:divBdr>
        <w:top w:val="none" w:sz="0" w:space="0" w:color="auto"/>
        <w:left w:val="none" w:sz="0" w:space="0" w:color="auto"/>
        <w:bottom w:val="none" w:sz="0" w:space="0" w:color="auto"/>
        <w:right w:val="none" w:sz="0" w:space="0" w:color="auto"/>
      </w:divBdr>
    </w:div>
    <w:div w:id="706442906">
      <w:bodyDiv w:val="1"/>
      <w:marLeft w:val="0"/>
      <w:marRight w:val="0"/>
      <w:marTop w:val="0"/>
      <w:marBottom w:val="0"/>
      <w:divBdr>
        <w:top w:val="none" w:sz="0" w:space="0" w:color="auto"/>
        <w:left w:val="none" w:sz="0" w:space="0" w:color="auto"/>
        <w:bottom w:val="none" w:sz="0" w:space="0" w:color="auto"/>
        <w:right w:val="none" w:sz="0" w:space="0" w:color="auto"/>
      </w:divBdr>
    </w:div>
    <w:div w:id="714817559">
      <w:bodyDiv w:val="1"/>
      <w:marLeft w:val="0"/>
      <w:marRight w:val="0"/>
      <w:marTop w:val="0"/>
      <w:marBottom w:val="0"/>
      <w:divBdr>
        <w:top w:val="none" w:sz="0" w:space="0" w:color="auto"/>
        <w:left w:val="none" w:sz="0" w:space="0" w:color="auto"/>
        <w:bottom w:val="none" w:sz="0" w:space="0" w:color="auto"/>
        <w:right w:val="none" w:sz="0" w:space="0" w:color="auto"/>
      </w:divBdr>
    </w:div>
    <w:div w:id="727729564">
      <w:bodyDiv w:val="1"/>
      <w:marLeft w:val="0"/>
      <w:marRight w:val="0"/>
      <w:marTop w:val="0"/>
      <w:marBottom w:val="0"/>
      <w:divBdr>
        <w:top w:val="none" w:sz="0" w:space="0" w:color="auto"/>
        <w:left w:val="none" w:sz="0" w:space="0" w:color="auto"/>
        <w:bottom w:val="none" w:sz="0" w:space="0" w:color="auto"/>
        <w:right w:val="none" w:sz="0" w:space="0" w:color="auto"/>
      </w:divBdr>
    </w:div>
    <w:div w:id="738014631">
      <w:bodyDiv w:val="1"/>
      <w:marLeft w:val="0"/>
      <w:marRight w:val="0"/>
      <w:marTop w:val="0"/>
      <w:marBottom w:val="0"/>
      <w:divBdr>
        <w:top w:val="none" w:sz="0" w:space="0" w:color="auto"/>
        <w:left w:val="none" w:sz="0" w:space="0" w:color="auto"/>
        <w:bottom w:val="none" w:sz="0" w:space="0" w:color="auto"/>
        <w:right w:val="none" w:sz="0" w:space="0" w:color="auto"/>
      </w:divBdr>
    </w:div>
    <w:div w:id="741490633">
      <w:bodyDiv w:val="1"/>
      <w:marLeft w:val="0"/>
      <w:marRight w:val="0"/>
      <w:marTop w:val="0"/>
      <w:marBottom w:val="0"/>
      <w:divBdr>
        <w:top w:val="none" w:sz="0" w:space="0" w:color="auto"/>
        <w:left w:val="none" w:sz="0" w:space="0" w:color="auto"/>
        <w:bottom w:val="none" w:sz="0" w:space="0" w:color="auto"/>
        <w:right w:val="none" w:sz="0" w:space="0" w:color="auto"/>
      </w:divBdr>
    </w:div>
    <w:div w:id="744035936">
      <w:bodyDiv w:val="1"/>
      <w:marLeft w:val="0"/>
      <w:marRight w:val="0"/>
      <w:marTop w:val="0"/>
      <w:marBottom w:val="0"/>
      <w:divBdr>
        <w:top w:val="none" w:sz="0" w:space="0" w:color="auto"/>
        <w:left w:val="none" w:sz="0" w:space="0" w:color="auto"/>
        <w:bottom w:val="none" w:sz="0" w:space="0" w:color="auto"/>
        <w:right w:val="none" w:sz="0" w:space="0" w:color="auto"/>
      </w:divBdr>
    </w:div>
    <w:div w:id="746534077">
      <w:bodyDiv w:val="1"/>
      <w:marLeft w:val="0"/>
      <w:marRight w:val="0"/>
      <w:marTop w:val="0"/>
      <w:marBottom w:val="0"/>
      <w:divBdr>
        <w:top w:val="none" w:sz="0" w:space="0" w:color="auto"/>
        <w:left w:val="none" w:sz="0" w:space="0" w:color="auto"/>
        <w:bottom w:val="none" w:sz="0" w:space="0" w:color="auto"/>
        <w:right w:val="none" w:sz="0" w:space="0" w:color="auto"/>
      </w:divBdr>
    </w:div>
    <w:div w:id="751118966">
      <w:bodyDiv w:val="1"/>
      <w:marLeft w:val="0"/>
      <w:marRight w:val="0"/>
      <w:marTop w:val="0"/>
      <w:marBottom w:val="0"/>
      <w:divBdr>
        <w:top w:val="none" w:sz="0" w:space="0" w:color="auto"/>
        <w:left w:val="none" w:sz="0" w:space="0" w:color="auto"/>
        <w:bottom w:val="none" w:sz="0" w:space="0" w:color="auto"/>
        <w:right w:val="none" w:sz="0" w:space="0" w:color="auto"/>
      </w:divBdr>
    </w:div>
    <w:div w:id="751126119">
      <w:bodyDiv w:val="1"/>
      <w:marLeft w:val="0"/>
      <w:marRight w:val="0"/>
      <w:marTop w:val="0"/>
      <w:marBottom w:val="0"/>
      <w:divBdr>
        <w:top w:val="none" w:sz="0" w:space="0" w:color="auto"/>
        <w:left w:val="none" w:sz="0" w:space="0" w:color="auto"/>
        <w:bottom w:val="none" w:sz="0" w:space="0" w:color="auto"/>
        <w:right w:val="none" w:sz="0" w:space="0" w:color="auto"/>
      </w:divBdr>
    </w:div>
    <w:div w:id="760295302">
      <w:bodyDiv w:val="1"/>
      <w:marLeft w:val="0"/>
      <w:marRight w:val="0"/>
      <w:marTop w:val="0"/>
      <w:marBottom w:val="0"/>
      <w:divBdr>
        <w:top w:val="none" w:sz="0" w:space="0" w:color="auto"/>
        <w:left w:val="none" w:sz="0" w:space="0" w:color="auto"/>
        <w:bottom w:val="none" w:sz="0" w:space="0" w:color="auto"/>
        <w:right w:val="none" w:sz="0" w:space="0" w:color="auto"/>
      </w:divBdr>
    </w:div>
    <w:div w:id="761493638">
      <w:bodyDiv w:val="1"/>
      <w:marLeft w:val="0"/>
      <w:marRight w:val="0"/>
      <w:marTop w:val="0"/>
      <w:marBottom w:val="0"/>
      <w:divBdr>
        <w:top w:val="none" w:sz="0" w:space="0" w:color="auto"/>
        <w:left w:val="none" w:sz="0" w:space="0" w:color="auto"/>
        <w:bottom w:val="none" w:sz="0" w:space="0" w:color="auto"/>
        <w:right w:val="none" w:sz="0" w:space="0" w:color="auto"/>
      </w:divBdr>
    </w:div>
    <w:div w:id="763460145">
      <w:bodyDiv w:val="1"/>
      <w:marLeft w:val="0"/>
      <w:marRight w:val="0"/>
      <w:marTop w:val="0"/>
      <w:marBottom w:val="0"/>
      <w:divBdr>
        <w:top w:val="none" w:sz="0" w:space="0" w:color="auto"/>
        <w:left w:val="none" w:sz="0" w:space="0" w:color="auto"/>
        <w:bottom w:val="none" w:sz="0" w:space="0" w:color="auto"/>
        <w:right w:val="none" w:sz="0" w:space="0" w:color="auto"/>
      </w:divBdr>
    </w:div>
    <w:div w:id="766459647">
      <w:bodyDiv w:val="1"/>
      <w:marLeft w:val="0"/>
      <w:marRight w:val="0"/>
      <w:marTop w:val="0"/>
      <w:marBottom w:val="0"/>
      <w:divBdr>
        <w:top w:val="none" w:sz="0" w:space="0" w:color="auto"/>
        <w:left w:val="none" w:sz="0" w:space="0" w:color="auto"/>
        <w:bottom w:val="none" w:sz="0" w:space="0" w:color="auto"/>
        <w:right w:val="none" w:sz="0" w:space="0" w:color="auto"/>
      </w:divBdr>
    </w:div>
    <w:div w:id="779106995">
      <w:bodyDiv w:val="1"/>
      <w:marLeft w:val="0"/>
      <w:marRight w:val="0"/>
      <w:marTop w:val="0"/>
      <w:marBottom w:val="0"/>
      <w:divBdr>
        <w:top w:val="none" w:sz="0" w:space="0" w:color="auto"/>
        <w:left w:val="none" w:sz="0" w:space="0" w:color="auto"/>
        <w:bottom w:val="none" w:sz="0" w:space="0" w:color="auto"/>
        <w:right w:val="none" w:sz="0" w:space="0" w:color="auto"/>
      </w:divBdr>
    </w:div>
    <w:div w:id="780341808">
      <w:bodyDiv w:val="1"/>
      <w:marLeft w:val="0"/>
      <w:marRight w:val="0"/>
      <w:marTop w:val="0"/>
      <w:marBottom w:val="0"/>
      <w:divBdr>
        <w:top w:val="none" w:sz="0" w:space="0" w:color="auto"/>
        <w:left w:val="none" w:sz="0" w:space="0" w:color="auto"/>
        <w:bottom w:val="none" w:sz="0" w:space="0" w:color="auto"/>
        <w:right w:val="none" w:sz="0" w:space="0" w:color="auto"/>
      </w:divBdr>
    </w:div>
    <w:div w:id="780958355">
      <w:bodyDiv w:val="1"/>
      <w:marLeft w:val="0"/>
      <w:marRight w:val="0"/>
      <w:marTop w:val="0"/>
      <w:marBottom w:val="0"/>
      <w:divBdr>
        <w:top w:val="none" w:sz="0" w:space="0" w:color="auto"/>
        <w:left w:val="none" w:sz="0" w:space="0" w:color="auto"/>
        <w:bottom w:val="none" w:sz="0" w:space="0" w:color="auto"/>
        <w:right w:val="none" w:sz="0" w:space="0" w:color="auto"/>
      </w:divBdr>
    </w:div>
    <w:div w:id="786510365">
      <w:bodyDiv w:val="1"/>
      <w:marLeft w:val="0"/>
      <w:marRight w:val="0"/>
      <w:marTop w:val="0"/>
      <w:marBottom w:val="0"/>
      <w:divBdr>
        <w:top w:val="none" w:sz="0" w:space="0" w:color="auto"/>
        <w:left w:val="none" w:sz="0" w:space="0" w:color="auto"/>
        <w:bottom w:val="none" w:sz="0" w:space="0" w:color="auto"/>
        <w:right w:val="none" w:sz="0" w:space="0" w:color="auto"/>
      </w:divBdr>
    </w:div>
    <w:div w:id="786512386">
      <w:bodyDiv w:val="1"/>
      <w:marLeft w:val="0"/>
      <w:marRight w:val="0"/>
      <w:marTop w:val="0"/>
      <w:marBottom w:val="0"/>
      <w:divBdr>
        <w:top w:val="none" w:sz="0" w:space="0" w:color="auto"/>
        <w:left w:val="none" w:sz="0" w:space="0" w:color="auto"/>
        <w:bottom w:val="none" w:sz="0" w:space="0" w:color="auto"/>
        <w:right w:val="none" w:sz="0" w:space="0" w:color="auto"/>
      </w:divBdr>
    </w:div>
    <w:div w:id="789664689">
      <w:bodyDiv w:val="1"/>
      <w:marLeft w:val="0"/>
      <w:marRight w:val="0"/>
      <w:marTop w:val="0"/>
      <w:marBottom w:val="0"/>
      <w:divBdr>
        <w:top w:val="none" w:sz="0" w:space="0" w:color="auto"/>
        <w:left w:val="none" w:sz="0" w:space="0" w:color="auto"/>
        <w:bottom w:val="none" w:sz="0" w:space="0" w:color="auto"/>
        <w:right w:val="none" w:sz="0" w:space="0" w:color="auto"/>
      </w:divBdr>
    </w:div>
    <w:div w:id="794100912">
      <w:bodyDiv w:val="1"/>
      <w:marLeft w:val="0"/>
      <w:marRight w:val="0"/>
      <w:marTop w:val="0"/>
      <w:marBottom w:val="0"/>
      <w:divBdr>
        <w:top w:val="none" w:sz="0" w:space="0" w:color="auto"/>
        <w:left w:val="none" w:sz="0" w:space="0" w:color="auto"/>
        <w:bottom w:val="none" w:sz="0" w:space="0" w:color="auto"/>
        <w:right w:val="none" w:sz="0" w:space="0" w:color="auto"/>
      </w:divBdr>
    </w:div>
    <w:div w:id="796026355">
      <w:bodyDiv w:val="1"/>
      <w:marLeft w:val="0"/>
      <w:marRight w:val="0"/>
      <w:marTop w:val="0"/>
      <w:marBottom w:val="0"/>
      <w:divBdr>
        <w:top w:val="none" w:sz="0" w:space="0" w:color="auto"/>
        <w:left w:val="none" w:sz="0" w:space="0" w:color="auto"/>
        <w:bottom w:val="none" w:sz="0" w:space="0" w:color="auto"/>
        <w:right w:val="none" w:sz="0" w:space="0" w:color="auto"/>
      </w:divBdr>
    </w:div>
    <w:div w:id="796676517">
      <w:bodyDiv w:val="1"/>
      <w:marLeft w:val="0"/>
      <w:marRight w:val="0"/>
      <w:marTop w:val="0"/>
      <w:marBottom w:val="0"/>
      <w:divBdr>
        <w:top w:val="none" w:sz="0" w:space="0" w:color="auto"/>
        <w:left w:val="none" w:sz="0" w:space="0" w:color="auto"/>
        <w:bottom w:val="none" w:sz="0" w:space="0" w:color="auto"/>
        <w:right w:val="none" w:sz="0" w:space="0" w:color="auto"/>
      </w:divBdr>
    </w:div>
    <w:div w:id="800540706">
      <w:bodyDiv w:val="1"/>
      <w:marLeft w:val="0"/>
      <w:marRight w:val="0"/>
      <w:marTop w:val="0"/>
      <w:marBottom w:val="0"/>
      <w:divBdr>
        <w:top w:val="none" w:sz="0" w:space="0" w:color="auto"/>
        <w:left w:val="none" w:sz="0" w:space="0" w:color="auto"/>
        <w:bottom w:val="none" w:sz="0" w:space="0" w:color="auto"/>
        <w:right w:val="none" w:sz="0" w:space="0" w:color="auto"/>
      </w:divBdr>
    </w:div>
    <w:div w:id="802426397">
      <w:bodyDiv w:val="1"/>
      <w:marLeft w:val="0"/>
      <w:marRight w:val="0"/>
      <w:marTop w:val="0"/>
      <w:marBottom w:val="0"/>
      <w:divBdr>
        <w:top w:val="none" w:sz="0" w:space="0" w:color="auto"/>
        <w:left w:val="none" w:sz="0" w:space="0" w:color="auto"/>
        <w:bottom w:val="none" w:sz="0" w:space="0" w:color="auto"/>
        <w:right w:val="none" w:sz="0" w:space="0" w:color="auto"/>
      </w:divBdr>
    </w:div>
    <w:div w:id="804079402">
      <w:bodyDiv w:val="1"/>
      <w:marLeft w:val="0"/>
      <w:marRight w:val="0"/>
      <w:marTop w:val="0"/>
      <w:marBottom w:val="0"/>
      <w:divBdr>
        <w:top w:val="none" w:sz="0" w:space="0" w:color="auto"/>
        <w:left w:val="none" w:sz="0" w:space="0" w:color="auto"/>
        <w:bottom w:val="none" w:sz="0" w:space="0" w:color="auto"/>
        <w:right w:val="none" w:sz="0" w:space="0" w:color="auto"/>
      </w:divBdr>
    </w:div>
    <w:div w:id="816384802">
      <w:bodyDiv w:val="1"/>
      <w:marLeft w:val="0"/>
      <w:marRight w:val="0"/>
      <w:marTop w:val="0"/>
      <w:marBottom w:val="0"/>
      <w:divBdr>
        <w:top w:val="none" w:sz="0" w:space="0" w:color="auto"/>
        <w:left w:val="none" w:sz="0" w:space="0" w:color="auto"/>
        <w:bottom w:val="none" w:sz="0" w:space="0" w:color="auto"/>
        <w:right w:val="none" w:sz="0" w:space="0" w:color="auto"/>
      </w:divBdr>
    </w:div>
    <w:div w:id="823934419">
      <w:bodyDiv w:val="1"/>
      <w:marLeft w:val="0"/>
      <w:marRight w:val="0"/>
      <w:marTop w:val="0"/>
      <w:marBottom w:val="0"/>
      <w:divBdr>
        <w:top w:val="none" w:sz="0" w:space="0" w:color="auto"/>
        <w:left w:val="none" w:sz="0" w:space="0" w:color="auto"/>
        <w:bottom w:val="none" w:sz="0" w:space="0" w:color="auto"/>
        <w:right w:val="none" w:sz="0" w:space="0" w:color="auto"/>
      </w:divBdr>
    </w:div>
    <w:div w:id="830411077">
      <w:bodyDiv w:val="1"/>
      <w:marLeft w:val="0"/>
      <w:marRight w:val="0"/>
      <w:marTop w:val="0"/>
      <w:marBottom w:val="0"/>
      <w:divBdr>
        <w:top w:val="none" w:sz="0" w:space="0" w:color="auto"/>
        <w:left w:val="none" w:sz="0" w:space="0" w:color="auto"/>
        <w:bottom w:val="none" w:sz="0" w:space="0" w:color="auto"/>
        <w:right w:val="none" w:sz="0" w:space="0" w:color="auto"/>
      </w:divBdr>
    </w:div>
    <w:div w:id="830948976">
      <w:bodyDiv w:val="1"/>
      <w:marLeft w:val="0"/>
      <w:marRight w:val="0"/>
      <w:marTop w:val="0"/>
      <w:marBottom w:val="0"/>
      <w:divBdr>
        <w:top w:val="none" w:sz="0" w:space="0" w:color="auto"/>
        <w:left w:val="none" w:sz="0" w:space="0" w:color="auto"/>
        <w:bottom w:val="none" w:sz="0" w:space="0" w:color="auto"/>
        <w:right w:val="none" w:sz="0" w:space="0" w:color="auto"/>
      </w:divBdr>
    </w:div>
    <w:div w:id="836919548">
      <w:bodyDiv w:val="1"/>
      <w:marLeft w:val="0"/>
      <w:marRight w:val="0"/>
      <w:marTop w:val="0"/>
      <w:marBottom w:val="0"/>
      <w:divBdr>
        <w:top w:val="none" w:sz="0" w:space="0" w:color="auto"/>
        <w:left w:val="none" w:sz="0" w:space="0" w:color="auto"/>
        <w:bottom w:val="none" w:sz="0" w:space="0" w:color="auto"/>
        <w:right w:val="none" w:sz="0" w:space="0" w:color="auto"/>
      </w:divBdr>
    </w:div>
    <w:div w:id="840392892">
      <w:bodyDiv w:val="1"/>
      <w:marLeft w:val="0"/>
      <w:marRight w:val="0"/>
      <w:marTop w:val="0"/>
      <w:marBottom w:val="0"/>
      <w:divBdr>
        <w:top w:val="none" w:sz="0" w:space="0" w:color="auto"/>
        <w:left w:val="none" w:sz="0" w:space="0" w:color="auto"/>
        <w:bottom w:val="none" w:sz="0" w:space="0" w:color="auto"/>
        <w:right w:val="none" w:sz="0" w:space="0" w:color="auto"/>
      </w:divBdr>
    </w:div>
    <w:div w:id="841627884">
      <w:bodyDiv w:val="1"/>
      <w:marLeft w:val="0"/>
      <w:marRight w:val="0"/>
      <w:marTop w:val="0"/>
      <w:marBottom w:val="0"/>
      <w:divBdr>
        <w:top w:val="none" w:sz="0" w:space="0" w:color="auto"/>
        <w:left w:val="none" w:sz="0" w:space="0" w:color="auto"/>
        <w:bottom w:val="none" w:sz="0" w:space="0" w:color="auto"/>
        <w:right w:val="none" w:sz="0" w:space="0" w:color="auto"/>
      </w:divBdr>
    </w:div>
    <w:div w:id="849174780">
      <w:bodyDiv w:val="1"/>
      <w:marLeft w:val="0"/>
      <w:marRight w:val="0"/>
      <w:marTop w:val="0"/>
      <w:marBottom w:val="0"/>
      <w:divBdr>
        <w:top w:val="none" w:sz="0" w:space="0" w:color="auto"/>
        <w:left w:val="none" w:sz="0" w:space="0" w:color="auto"/>
        <w:bottom w:val="none" w:sz="0" w:space="0" w:color="auto"/>
        <w:right w:val="none" w:sz="0" w:space="0" w:color="auto"/>
      </w:divBdr>
    </w:div>
    <w:div w:id="849678926">
      <w:bodyDiv w:val="1"/>
      <w:marLeft w:val="0"/>
      <w:marRight w:val="0"/>
      <w:marTop w:val="0"/>
      <w:marBottom w:val="0"/>
      <w:divBdr>
        <w:top w:val="none" w:sz="0" w:space="0" w:color="auto"/>
        <w:left w:val="none" w:sz="0" w:space="0" w:color="auto"/>
        <w:bottom w:val="none" w:sz="0" w:space="0" w:color="auto"/>
        <w:right w:val="none" w:sz="0" w:space="0" w:color="auto"/>
      </w:divBdr>
    </w:div>
    <w:div w:id="852375814">
      <w:bodyDiv w:val="1"/>
      <w:marLeft w:val="0"/>
      <w:marRight w:val="0"/>
      <w:marTop w:val="0"/>
      <w:marBottom w:val="0"/>
      <w:divBdr>
        <w:top w:val="none" w:sz="0" w:space="0" w:color="auto"/>
        <w:left w:val="none" w:sz="0" w:space="0" w:color="auto"/>
        <w:bottom w:val="none" w:sz="0" w:space="0" w:color="auto"/>
        <w:right w:val="none" w:sz="0" w:space="0" w:color="auto"/>
      </w:divBdr>
    </w:div>
    <w:div w:id="856043744">
      <w:bodyDiv w:val="1"/>
      <w:marLeft w:val="0"/>
      <w:marRight w:val="0"/>
      <w:marTop w:val="0"/>
      <w:marBottom w:val="0"/>
      <w:divBdr>
        <w:top w:val="none" w:sz="0" w:space="0" w:color="auto"/>
        <w:left w:val="none" w:sz="0" w:space="0" w:color="auto"/>
        <w:bottom w:val="none" w:sz="0" w:space="0" w:color="auto"/>
        <w:right w:val="none" w:sz="0" w:space="0" w:color="auto"/>
      </w:divBdr>
    </w:div>
    <w:div w:id="861017472">
      <w:bodyDiv w:val="1"/>
      <w:marLeft w:val="0"/>
      <w:marRight w:val="0"/>
      <w:marTop w:val="0"/>
      <w:marBottom w:val="0"/>
      <w:divBdr>
        <w:top w:val="none" w:sz="0" w:space="0" w:color="auto"/>
        <w:left w:val="none" w:sz="0" w:space="0" w:color="auto"/>
        <w:bottom w:val="none" w:sz="0" w:space="0" w:color="auto"/>
        <w:right w:val="none" w:sz="0" w:space="0" w:color="auto"/>
      </w:divBdr>
    </w:div>
    <w:div w:id="863984498">
      <w:bodyDiv w:val="1"/>
      <w:marLeft w:val="0"/>
      <w:marRight w:val="0"/>
      <w:marTop w:val="0"/>
      <w:marBottom w:val="0"/>
      <w:divBdr>
        <w:top w:val="none" w:sz="0" w:space="0" w:color="auto"/>
        <w:left w:val="none" w:sz="0" w:space="0" w:color="auto"/>
        <w:bottom w:val="none" w:sz="0" w:space="0" w:color="auto"/>
        <w:right w:val="none" w:sz="0" w:space="0" w:color="auto"/>
      </w:divBdr>
    </w:div>
    <w:div w:id="867908825">
      <w:bodyDiv w:val="1"/>
      <w:marLeft w:val="0"/>
      <w:marRight w:val="0"/>
      <w:marTop w:val="0"/>
      <w:marBottom w:val="0"/>
      <w:divBdr>
        <w:top w:val="none" w:sz="0" w:space="0" w:color="auto"/>
        <w:left w:val="none" w:sz="0" w:space="0" w:color="auto"/>
        <w:bottom w:val="none" w:sz="0" w:space="0" w:color="auto"/>
        <w:right w:val="none" w:sz="0" w:space="0" w:color="auto"/>
      </w:divBdr>
    </w:div>
    <w:div w:id="870729936">
      <w:bodyDiv w:val="1"/>
      <w:marLeft w:val="0"/>
      <w:marRight w:val="0"/>
      <w:marTop w:val="0"/>
      <w:marBottom w:val="0"/>
      <w:divBdr>
        <w:top w:val="none" w:sz="0" w:space="0" w:color="auto"/>
        <w:left w:val="none" w:sz="0" w:space="0" w:color="auto"/>
        <w:bottom w:val="none" w:sz="0" w:space="0" w:color="auto"/>
        <w:right w:val="none" w:sz="0" w:space="0" w:color="auto"/>
      </w:divBdr>
    </w:div>
    <w:div w:id="872229566">
      <w:bodyDiv w:val="1"/>
      <w:marLeft w:val="0"/>
      <w:marRight w:val="0"/>
      <w:marTop w:val="0"/>
      <w:marBottom w:val="0"/>
      <w:divBdr>
        <w:top w:val="none" w:sz="0" w:space="0" w:color="auto"/>
        <w:left w:val="none" w:sz="0" w:space="0" w:color="auto"/>
        <w:bottom w:val="none" w:sz="0" w:space="0" w:color="auto"/>
        <w:right w:val="none" w:sz="0" w:space="0" w:color="auto"/>
      </w:divBdr>
    </w:div>
    <w:div w:id="881744458">
      <w:bodyDiv w:val="1"/>
      <w:marLeft w:val="0"/>
      <w:marRight w:val="0"/>
      <w:marTop w:val="0"/>
      <w:marBottom w:val="0"/>
      <w:divBdr>
        <w:top w:val="none" w:sz="0" w:space="0" w:color="auto"/>
        <w:left w:val="none" w:sz="0" w:space="0" w:color="auto"/>
        <w:bottom w:val="none" w:sz="0" w:space="0" w:color="auto"/>
        <w:right w:val="none" w:sz="0" w:space="0" w:color="auto"/>
      </w:divBdr>
    </w:div>
    <w:div w:id="892545903">
      <w:bodyDiv w:val="1"/>
      <w:marLeft w:val="0"/>
      <w:marRight w:val="0"/>
      <w:marTop w:val="0"/>
      <w:marBottom w:val="0"/>
      <w:divBdr>
        <w:top w:val="none" w:sz="0" w:space="0" w:color="auto"/>
        <w:left w:val="none" w:sz="0" w:space="0" w:color="auto"/>
        <w:bottom w:val="none" w:sz="0" w:space="0" w:color="auto"/>
        <w:right w:val="none" w:sz="0" w:space="0" w:color="auto"/>
      </w:divBdr>
    </w:div>
    <w:div w:id="899824543">
      <w:bodyDiv w:val="1"/>
      <w:marLeft w:val="0"/>
      <w:marRight w:val="0"/>
      <w:marTop w:val="0"/>
      <w:marBottom w:val="0"/>
      <w:divBdr>
        <w:top w:val="none" w:sz="0" w:space="0" w:color="auto"/>
        <w:left w:val="none" w:sz="0" w:space="0" w:color="auto"/>
        <w:bottom w:val="none" w:sz="0" w:space="0" w:color="auto"/>
        <w:right w:val="none" w:sz="0" w:space="0" w:color="auto"/>
      </w:divBdr>
    </w:div>
    <w:div w:id="905380583">
      <w:bodyDiv w:val="1"/>
      <w:marLeft w:val="0"/>
      <w:marRight w:val="0"/>
      <w:marTop w:val="0"/>
      <w:marBottom w:val="0"/>
      <w:divBdr>
        <w:top w:val="none" w:sz="0" w:space="0" w:color="auto"/>
        <w:left w:val="none" w:sz="0" w:space="0" w:color="auto"/>
        <w:bottom w:val="none" w:sz="0" w:space="0" w:color="auto"/>
        <w:right w:val="none" w:sz="0" w:space="0" w:color="auto"/>
      </w:divBdr>
    </w:div>
    <w:div w:id="905847015">
      <w:bodyDiv w:val="1"/>
      <w:marLeft w:val="0"/>
      <w:marRight w:val="0"/>
      <w:marTop w:val="0"/>
      <w:marBottom w:val="0"/>
      <w:divBdr>
        <w:top w:val="none" w:sz="0" w:space="0" w:color="auto"/>
        <w:left w:val="none" w:sz="0" w:space="0" w:color="auto"/>
        <w:bottom w:val="none" w:sz="0" w:space="0" w:color="auto"/>
        <w:right w:val="none" w:sz="0" w:space="0" w:color="auto"/>
      </w:divBdr>
    </w:div>
    <w:div w:id="906912950">
      <w:bodyDiv w:val="1"/>
      <w:marLeft w:val="0"/>
      <w:marRight w:val="0"/>
      <w:marTop w:val="0"/>
      <w:marBottom w:val="0"/>
      <w:divBdr>
        <w:top w:val="none" w:sz="0" w:space="0" w:color="auto"/>
        <w:left w:val="none" w:sz="0" w:space="0" w:color="auto"/>
        <w:bottom w:val="none" w:sz="0" w:space="0" w:color="auto"/>
        <w:right w:val="none" w:sz="0" w:space="0" w:color="auto"/>
      </w:divBdr>
    </w:div>
    <w:div w:id="907106033">
      <w:bodyDiv w:val="1"/>
      <w:marLeft w:val="0"/>
      <w:marRight w:val="0"/>
      <w:marTop w:val="0"/>
      <w:marBottom w:val="0"/>
      <w:divBdr>
        <w:top w:val="none" w:sz="0" w:space="0" w:color="auto"/>
        <w:left w:val="none" w:sz="0" w:space="0" w:color="auto"/>
        <w:bottom w:val="none" w:sz="0" w:space="0" w:color="auto"/>
        <w:right w:val="none" w:sz="0" w:space="0" w:color="auto"/>
      </w:divBdr>
    </w:div>
    <w:div w:id="907227581">
      <w:bodyDiv w:val="1"/>
      <w:marLeft w:val="0"/>
      <w:marRight w:val="0"/>
      <w:marTop w:val="0"/>
      <w:marBottom w:val="0"/>
      <w:divBdr>
        <w:top w:val="none" w:sz="0" w:space="0" w:color="auto"/>
        <w:left w:val="none" w:sz="0" w:space="0" w:color="auto"/>
        <w:bottom w:val="none" w:sz="0" w:space="0" w:color="auto"/>
        <w:right w:val="none" w:sz="0" w:space="0" w:color="auto"/>
      </w:divBdr>
    </w:div>
    <w:div w:id="909580817">
      <w:bodyDiv w:val="1"/>
      <w:marLeft w:val="0"/>
      <w:marRight w:val="0"/>
      <w:marTop w:val="0"/>
      <w:marBottom w:val="0"/>
      <w:divBdr>
        <w:top w:val="none" w:sz="0" w:space="0" w:color="auto"/>
        <w:left w:val="none" w:sz="0" w:space="0" w:color="auto"/>
        <w:bottom w:val="none" w:sz="0" w:space="0" w:color="auto"/>
        <w:right w:val="none" w:sz="0" w:space="0" w:color="auto"/>
      </w:divBdr>
    </w:div>
    <w:div w:id="909732384">
      <w:bodyDiv w:val="1"/>
      <w:marLeft w:val="0"/>
      <w:marRight w:val="0"/>
      <w:marTop w:val="0"/>
      <w:marBottom w:val="0"/>
      <w:divBdr>
        <w:top w:val="none" w:sz="0" w:space="0" w:color="auto"/>
        <w:left w:val="none" w:sz="0" w:space="0" w:color="auto"/>
        <w:bottom w:val="none" w:sz="0" w:space="0" w:color="auto"/>
        <w:right w:val="none" w:sz="0" w:space="0" w:color="auto"/>
      </w:divBdr>
    </w:div>
    <w:div w:id="918369028">
      <w:bodyDiv w:val="1"/>
      <w:marLeft w:val="0"/>
      <w:marRight w:val="0"/>
      <w:marTop w:val="0"/>
      <w:marBottom w:val="0"/>
      <w:divBdr>
        <w:top w:val="none" w:sz="0" w:space="0" w:color="auto"/>
        <w:left w:val="none" w:sz="0" w:space="0" w:color="auto"/>
        <w:bottom w:val="none" w:sz="0" w:space="0" w:color="auto"/>
        <w:right w:val="none" w:sz="0" w:space="0" w:color="auto"/>
      </w:divBdr>
    </w:div>
    <w:div w:id="940332800">
      <w:bodyDiv w:val="1"/>
      <w:marLeft w:val="0"/>
      <w:marRight w:val="0"/>
      <w:marTop w:val="0"/>
      <w:marBottom w:val="0"/>
      <w:divBdr>
        <w:top w:val="none" w:sz="0" w:space="0" w:color="auto"/>
        <w:left w:val="none" w:sz="0" w:space="0" w:color="auto"/>
        <w:bottom w:val="none" w:sz="0" w:space="0" w:color="auto"/>
        <w:right w:val="none" w:sz="0" w:space="0" w:color="auto"/>
      </w:divBdr>
    </w:div>
    <w:div w:id="946355151">
      <w:bodyDiv w:val="1"/>
      <w:marLeft w:val="0"/>
      <w:marRight w:val="0"/>
      <w:marTop w:val="0"/>
      <w:marBottom w:val="0"/>
      <w:divBdr>
        <w:top w:val="none" w:sz="0" w:space="0" w:color="auto"/>
        <w:left w:val="none" w:sz="0" w:space="0" w:color="auto"/>
        <w:bottom w:val="none" w:sz="0" w:space="0" w:color="auto"/>
        <w:right w:val="none" w:sz="0" w:space="0" w:color="auto"/>
      </w:divBdr>
    </w:div>
    <w:div w:id="957368824">
      <w:bodyDiv w:val="1"/>
      <w:marLeft w:val="0"/>
      <w:marRight w:val="0"/>
      <w:marTop w:val="0"/>
      <w:marBottom w:val="0"/>
      <w:divBdr>
        <w:top w:val="none" w:sz="0" w:space="0" w:color="auto"/>
        <w:left w:val="none" w:sz="0" w:space="0" w:color="auto"/>
        <w:bottom w:val="none" w:sz="0" w:space="0" w:color="auto"/>
        <w:right w:val="none" w:sz="0" w:space="0" w:color="auto"/>
      </w:divBdr>
    </w:div>
    <w:div w:id="959066240">
      <w:bodyDiv w:val="1"/>
      <w:marLeft w:val="0"/>
      <w:marRight w:val="0"/>
      <w:marTop w:val="0"/>
      <w:marBottom w:val="0"/>
      <w:divBdr>
        <w:top w:val="none" w:sz="0" w:space="0" w:color="auto"/>
        <w:left w:val="none" w:sz="0" w:space="0" w:color="auto"/>
        <w:bottom w:val="none" w:sz="0" w:space="0" w:color="auto"/>
        <w:right w:val="none" w:sz="0" w:space="0" w:color="auto"/>
      </w:divBdr>
    </w:div>
    <w:div w:id="964508015">
      <w:bodyDiv w:val="1"/>
      <w:marLeft w:val="0"/>
      <w:marRight w:val="0"/>
      <w:marTop w:val="0"/>
      <w:marBottom w:val="0"/>
      <w:divBdr>
        <w:top w:val="none" w:sz="0" w:space="0" w:color="auto"/>
        <w:left w:val="none" w:sz="0" w:space="0" w:color="auto"/>
        <w:bottom w:val="none" w:sz="0" w:space="0" w:color="auto"/>
        <w:right w:val="none" w:sz="0" w:space="0" w:color="auto"/>
      </w:divBdr>
    </w:div>
    <w:div w:id="970094102">
      <w:bodyDiv w:val="1"/>
      <w:marLeft w:val="0"/>
      <w:marRight w:val="0"/>
      <w:marTop w:val="0"/>
      <w:marBottom w:val="0"/>
      <w:divBdr>
        <w:top w:val="none" w:sz="0" w:space="0" w:color="auto"/>
        <w:left w:val="none" w:sz="0" w:space="0" w:color="auto"/>
        <w:bottom w:val="none" w:sz="0" w:space="0" w:color="auto"/>
        <w:right w:val="none" w:sz="0" w:space="0" w:color="auto"/>
      </w:divBdr>
    </w:div>
    <w:div w:id="973559833">
      <w:bodyDiv w:val="1"/>
      <w:marLeft w:val="0"/>
      <w:marRight w:val="0"/>
      <w:marTop w:val="0"/>
      <w:marBottom w:val="0"/>
      <w:divBdr>
        <w:top w:val="none" w:sz="0" w:space="0" w:color="auto"/>
        <w:left w:val="none" w:sz="0" w:space="0" w:color="auto"/>
        <w:bottom w:val="none" w:sz="0" w:space="0" w:color="auto"/>
        <w:right w:val="none" w:sz="0" w:space="0" w:color="auto"/>
      </w:divBdr>
    </w:div>
    <w:div w:id="979068839">
      <w:bodyDiv w:val="1"/>
      <w:marLeft w:val="0"/>
      <w:marRight w:val="0"/>
      <w:marTop w:val="0"/>
      <w:marBottom w:val="0"/>
      <w:divBdr>
        <w:top w:val="none" w:sz="0" w:space="0" w:color="auto"/>
        <w:left w:val="none" w:sz="0" w:space="0" w:color="auto"/>
        <w:bottom w:val="none" w:sz="0" w:space="0" w:color="auto"/>
        <w:right w:val="none" w:sz="0" w:space="0" w:color="auto"/>
      </w:divBdr>
    </w:div>
    <w:div w:id="980117491">
      <w:bodyDiv w:val="1"/>
      <w:marLeft w:val="0"/>
      <w:marRight w:val="0"/>
      <w:marTop w:val="0"/>
      <w:marBottom w:val="0"/>
      <w:divBdr>
        <w:top w:val="none" w:sz="0" w:space="0" w:color="auto"/>
        <w:left w:val="none" w:sz="0" w:space="0" w:color="auto"/>
        <w:bottom w:val="none" w:sz="0" w:space="0" w:color="auto"/>
        <w:right w:val="none" w:sz="0" w:space="0" w:color="auto"/>
      </w:divBdr>
    </w:div>
    <w:div w:id="982737467">
      <w:bodyDiv w:val="1"/>
      <w:marLeft w:val="0"/>
      <w:marRight w:val="0"/>
      <w:marTop w:val="0"/>
      <w:marBottom w:val="0"/>
      <w:divBdr>
        <w:top w:val="none" w:sz="0" w:space="0" w:color="auto"/>
        <w:left w:val="none" w:sz="0" w:space="0" w:color="auto"/>
        <w:bottom w:val="none" w:sz="0" w:space="0" w:color="auto"/>
        <w:right w:val="none" w:sz="0" w:space="0" w:color="auto"/>
      </w:divBdr>
    </w:div>
    <w:div w:id="986862682">
      <w:bodyDiv w:val="1"/>
      <w:marLeft w:val="0"/>
      <w:marRight w:val="0"/>
      <w:marTop w:val="0"/>
      <w:marBottom w:val="0"/>
      <w:divBdr>
        <w:top w:val="none" w:sz="0" w:space="0" w:color="auto"/>
        <w:left w:val="none" w:sz="0" w:space="0" w:color="auto"/>
        <w:bottom w:val="none" w:sz="0" w:space="0" w:color="auto"/>
        <w:right w:val="none" w:sz="0" w:space="0" w:color="auto"/>
      </w:divBdr>
    </w:div>
    <w:div w:id="1002397708">
      <w:bodyDiv w:val="1"/>
      <w:marLeft w:val="0"/>
      <w:marRight w:val="0"/>
      <w:marTop w:val="0"/>
      <w:marBottom w:val="0"/>
      <w:divBdr>
        <w:top w:val="none" w:sz="0" w:space="0" w:color="auto"/>
        <w:left w:val="none" w:sz="0" w:space="0" w:color="auto"/>
        <w:bottom w:val="none" w:sz="0" w:space="0" w:color="auto"/>
        <w:right w:val="none" w:sz="0" w:space="0" w:color="auto"/>
      </w:divBdr>
    </w:div>
    <w:div w:id="1008020955">
      <w:bodyDiv w:val="1"/>
      <w:marLeft w:val="0"/>
      <w:marRight w:val="0"/>
      <w:marTop w:val="0"/>
      <w:marBottom w:val="0"/>
      <w:divBdr>
        <w:top w:val="none" w:sz="0" w:space="0" w:color="auto"/>
        <w:left w:val="none" w:sz="0" w:space="0" w:color="auto"/>
        <w:bottom w:val="none" w:sz="0" w:space="0" w:color="auto"/>
        <w:right w:val="none" w:sz="0" w:space="0" w:color="auto"/>
      </w:divBdr>
    </w:div>
    <w:div w:id="1009407737">
      <w:bodyDiv w:val="1"/>
      <w:marLeft w:val="0"/>
      <w:marRight w:val="0"/>
      <w:marTop w:val="0"/>
      <w:marBottom w:val="0"/>
      <w:divBdr>
        <w:top w:val="none" w:sz="0" w:space="0" w:color="auto"/>
        <w:left w:val="none" w:sz="0" w:space="0" w:color="auto"/>
        <w:bottom w:val="none" w:sz="0" w:space="0" w:color="auto"/>
        <w:right w:val="none" w:sz="0" w:space="0" w:color="auto"/>
      </w:divBdr>
    </w:div>
    <w:div w:id="1021130131">
      <w:bodyDiv w:val="1"/>
      <w:marLeft w:val="0"/>
      <w:marRight w:val="0"/>
      <w:marTop w:val="0"/>
      <w:marBottom w:val="0"/>
      <w:divBdr>
        <w:top w:val="none" w:sz="0" w:space="0" w:color="auto"/>
        <w:left w:val="none" w:sz="0" w:space="0" w:color="auto"/>
        <w:bottom w:val="none" w:sz="0" w:space="0" w:color="auto"/>
        <w:right w:val="none" w:sz="0" w:space="0" w:color="auto"/>
      </w:divBdr>
    </w:div>
    <w:div w:id="1022777918">
      <w:bodyDiv w:val="1"/>
      <w:marLeft w:val="0"/>
      <w:marRight w:val="0"/>
      <w:marTop w:val="0"/>
      <w:marBottom w:val="0"/>
      <w:divBdr>
        <w:top w:val="none" w:sz="0" w:space="0" w:color="auto"/>
        <w:left w:val="none" w:sz="0" w:space="0" w:color="auto"/>
        <w:bottom w:val="none" w:sz="0" w:space="0" w:color="auto"/>
        <w:right w:val="none" w:sz="0" w:space="0" w:color="auto"/>
      </w:divBdr>
    </w:div>
    <w:div w:id="1029526402">
      <w:bodyDiv w:val="1"/>
      <w:marLeft w:val="0"/>
      <w:marRight w:val="0"/>
      <w:marTop w:val="0"/>
      <w:marBottom w:val="0"/>
      <w:divBdr>
        <w:top w:val="none" w:sz="0" w:space="0" w:color="auto"/>
        <w:left w:val="none" w:sz="0" w:space="0" w:color="auto"/>
        <w:bottom w:val="none" w:sz="0" w:space="0" w:color="auto"/>
        <w:right w:val="none" w:sz="0" w:space="0" w:color="auto"/>
      </w:divBdr>
    </w:div>
    <w:div w:id="1034189033">
      <w:bodyDiv w:val="1"/>
      <w:marLeft w:val="0"/>
      <w:marRight w:val="0"/>
      <w:marTop w:val="0"/>
      <w:marBottom w:val="0"/>
      <w:divBdr>
        <w:top w:val="none" w:sz="0" w:space="0" w:color="auto"/>
        <w:left w:val="none" w:sz="0" w:space="0" w:color="auto"/>
        <w:bottom w:val="none" w:sz="0" w:space="0" w:color="auto"/>
        <w:right w:val="none" w:sz="0" w:space="0" w:color="auto"/>
      </w:divBdr>
    </w:div>
    <w:div w:id="1037240376">
      <w:bodyDiv w:val="1"/>
      <w:marLeft w:val="0"/>
      <w:marRight w:val="0"/>
      <w:marTop w:val="0"/>
      <w:marBottom w:val="0"/>
      <w:divBdr>
        <w:top w:val="none" w:sz="0" w:space="0" w:color="auto"/>
        <w:left w:val="none" w:sz="0" w:space="0" w:color="auto"/>
        <w:bottom w:val="none" w:sz="0" w:space="0" w:color="auto"/>
        <w:right w:val="none" w:sz="0" w:space="0" w:color="auto"/>
      </w:divBdr>
    </w:div>
    <w:div w:id="1038048170">
      <w:bodyDiv w:val="1"/>
      <w:marLeft w:val="0"/>
      <w:marRight w:val="0"/>
      <w:marTop w:val="0"/>
      <w:marBottom w:val="0"/>
      <w:divBdr>
        <w:top w:val="none" w:sz="0" w:space="0" w:color="auto"/>
        <w:left w:val="none" w:sz="0" w:space="0" w:color="auto"/>
        <w:bottom w:val="none" w:sz="0" w:space="0" w:color="auto"/>
        <w:right w:val="none" w:sz="0" w:space="0" w:color="auto"/>
      </w:divBdr>
    </w:div>
    <w:div w:id="1040128870">
      <w:bodyDiv w:val="1"/>
      <w:marLeft w:val="0"/>
      <w:marRight w:val="0"/>
      <w:marTop w:val="0"/>
      <w:marBottom w:val="0"/>
      <w:divBdr>
        <w:top w:val="none" w:sz="0" w:space="0" w:color="auto"/>
        <w:left w:val="none" w:sz="0" w:space="0" w:color="auto"/>
        <w:bottom w:val="none" w:sz="0" w:space="0" w:color="auto"/>
        <w:right w:val="none" w:sz="0" w:space="0" w:color="auto"/>
      </w:divBdr>
    </w:div>
    <w:div w:id="1043364453">
      <w:bodyDiv w:val="1"/>
      <w:marLeft w:val="0"/>
      <w:marRight w:val="0"/>
      <w:marTop w:val="0"/>
      <w:marBottom w:val="0"/>
      <w:divBdr>
        <w:top w:val="none" w:sz="0" w:space="0" w:color="auto"/>
        <w:left w:val="none" w:sz="0" w:space="0" w:color="auto"/>
        <w:bottom w:val="none" w:sz="0" w:space="0" w:color="auto"/>
        <w:right w:val="none" w:sz="0" w:space="0" w:color="auto"/>
      </w:divBdr>
    </w:div>
    <w:div w:id="1047948208">
      <w:bodyDiv w:val="1"/>
      <w:marLeft w:val="0"/>
      <w:marRight w:val="0"/>
      <w:marTop w:val="0"/>
      <w:marBottom w:val="0"/>
      <w:divBdr>
        <w:top w:val="none" w:sz="0" w:space="0" w:color="auto"/>
        <w:left w:val="none" w:sz="0" w:space="0" w:color="auto"/>
        <w:bottom w:val="none" w:sz="0" w:space="0" w:color="auto"/>
        <w:right w:val="none" w:sz="0" w:space="0" w:color="auto"/>
      </w:divBdr>
    </w:div>
    <w:div w:id="1048145636">
      <w:bodyDiv w:val="1"/>
      <w:marLeft w:val="0"/>
      <w:marRight w:val="0"/>
      <w:marTop w:val="0"/>
      <w:marBottom w:val="0"/>
      <w:divBdr>
        <w:top w:val="none" w:sz="0" w:space="0" w:color="auto"/>
        <w:left w:val="none" w:sz="0" w:space="0" w:color="auto"/>
        <w:bottom w:val="none" w:sz="0" w:space="0" w:color="auto"/>
        <w:right w:val="none" w:sz="0" w:space="0" w:color="auto"/>
      </w:divBdr>
    </w:div>
    <w:div w:id="1050376430">
      <w:bodyDiv w:val="1"/>
      <w:marLeft w:val="0"/>
      <w:marRight w:val="0"/>
      <w:marTop w:val="0"/>
      <w:marBottom w:val="0"/>
      <w:divBdr>
        <w:top w:val="none" w:sz="0" w:space="0" w:color="auto"/>
        <w:left w:val="none" w:sz="0" w:space="0" w:color="auto"/>
        <w:bottom w:val="none" w:sz="0" w:space="0" w:color="auto"/>
        <w:right w:val="none" w:sz="0" w:space="0" w:color="auto"/>
      </w:divBdr>
    </w:div>
    <w:div w:id="1051345154">
      <w:bodyDiv w:val="1"/>
      <w:marLeft w:val="0"/>
      <w:marRight w:val="0"/>
      <w:marTop w:val="0"/>
      <w:marBottom w:val="0"/>
      <w:divBdr>
        <w:top w:val="none" w:sz="0" w:space="0" w:color="auto"/>
        <w:left w:val="none" w:sz="0" w:space="0" w:color="auto"/>
        <w:bottom w:val="none" w:sz="0" w:space="0" w:color="auto"/>
        <w:right w:val="none" w:sz="0" w:space="0" w:color="auto"/>
      </w:divBdr>
    </w:div>
    <w:div w:id="1051491616">
      <w:bodyDiv w:val="1"/>
      <w:marLeft w:val="0"/>
      <w:marRight w:val="0"/>
      <w:marTop w:val="0"/>
      <w:marBottom w:val="0"/>
      <w:divBdr>
        <w:top w:val="none" w:sz="0" w:space="0" w:color="auto"/>
        <w:left w:val="none" w:sz="0" w:space="0" w:color="auto"/>
        <w:bottom w:val="none" w:sz="0" w:space="0" w:color="auto"/>
        <w:right w:val="none" w:sz="0" w:space="0" w:color="auto"/>
      </w:divBdr>
    </w:div>
    <w:div w:id="1056665191">
      <w:bodyDiv w:val="1"/>
      <w:marLeft w:val="0"/>
      <w:marRight w:val="0"/>
      <w:marTop w:val="0"/>
      <w:marBottom w:val="0"/>
      <w:divBdr>
        <w:top w:val="none" w:sz="0" w:space="0" w:color="auto"/>
        <w:left w:val="none" w:sz="0" w:space="0" w:color="auto"/>
        <w:bottom w:val="none" w:sz="0" w:space="0" w:color="auto"/>
        <w:right w:val="none" w:sz="0" w:space="0" w:color="auto"/>
      </w:divBdr>
    </w:div>
    <w:div w:id="1061564680">
      <w:bodyDiv w:val="1"/>
      <w:marLeft w:val="0"/>
      <w:marRight w:val="0"/>
      <w:marTop w:val="0"/>
      <w:marBottom w:val="0"/>
      <w:divBdr>
        <w:top w:val="none" w:sz="0" w:space="0" w:color="auto"/>
        <w:left w:val="none" w:sz="0" w:space="0" w:color="auto"/>
        <w:bottom w:val="none" w:sz="0" w:space="0" w:color="auto"/>
        <w:right w:val="none" w:sz="0" w:space="0" w:color="auto"/>
      </w:divBdr>
    </w:div>
    <w:div w:id="1082066457">
      <w:bodyDiv w:val="1"/>
      <w:marLeft w:val="0"/>
      <w:marRight w:val="0"/>
      <w:marTop w:val="0"/>
      <w:marBottom w:val="0"/>
      <w:divBdr>
        <w:top w:val="none" w:sz="0" w:space="0" w:color="auto"/>
        <w:left w:val="none" w:sz="0" w:space="0" w:color="auto"/>
        <w:bottom w:val="none" w:sz="0" w:space="0" w:color="auto"/>
        <w:right w:val="none" w:sz="0" w:space="0" w:color="auto"/>
      </w:divBdr>
    </w:div>
    <w:div w:id="1086225903">
      <w:bodyDiv w:val="1"/>
      <w:marLeft w:val="0"/>
      <w:marRight w:val="0"/>
      <w:marTop w:val="0"/>
      <w:marBottom w:val="0"/>
      <w:divBdr>
        <w:top w:val="none" w:sz="0" w:space="0" w:color="auto"/>
        <w:left w:val="none" w:sz="0" w:space="0" w:color="auto"/>
        <w:bottom w:val="none" w:sz="0" w:space="0" w:color="auto"/>
        <w:right w:val="none" w:sz="0" w:space="0" w:color="auto"/>
      </w:divBdr>
    </w:div>
    <w:div w:id="1089736401">
      <w:bodyDiv w:val="1"/>
      <w:marLeft w:val="0"/>
      <w:marRight w:val="0"/>
      <w:marTop w:val="0"/>
      <w:marBottom w:val="0"/>
      <w:divBdr>
        <w:top w:val="none" w:sz="0" w:space="0" w:color="auto"/>
        <w:left w:val="none" w:sz="0" w:space="0" w:color="auto"/>
        <w:bottom w:val="none" w:sz="0" w:space="0" w:color="auto"/>
        <w:right w:val="none" w:sz="0" w:space="0" w:color="auto"/>
      </w:divBdr>
    </w:div>
    <w:div w:id="1090662664">
      <w:bodyDiv w:val="1"/>
      <w:marLeft w:val="0"/>
      <w:marRight w:val="0"/>
      <w:marTop w:val="0"/>
      <w:marBottom w:val="0"/>
      <w:divBdr>
        <w:top w:val="none" w:sz="0" w:space="0" w:color="auto"/>
        <w:left w:val="none" w:sz="0" w:space="0" w:color="auto"/>
        <w:bottom w:val="none" w:sz="0" w:space="0" w:color="auto"/>
        <w:right w:val="none" w:sz="0" w:space="0" w:color="auto"/>
      </w:divBdr>
    </w:div>
    <w:div w:id="1093089972">
      <w:bodyDiv w:val="1"/>
      <w:marLeft w:val="0"/>
      <w:marRight w:val="0"/>
      <w:marTop w:val="0"/>
      <w:marBottom w:val="0"/>
      <w:divBdr>
        <w:top w:val="none" w:sz="0" w:space="0" w:color="auto"/>
        <w:left w:val="none" w:sz="0" w:space="0" w:color="auto"/>
        <w:bottom w:val="none" w:sz="0" w:space="0" w:color="auto"/>
        <w:right w:val="none" w:sz="0" w:space="0" w:color="auto"/>
      </w:divBdr>
    </w:div>
    <w:div w:id="1095244143">
      <w:bodyDiv w:val="1"/>
      <w:marLeft w:val="0"/>
      <w:marRight w:val="0"/>
      <w:marTop w:val="0"/>
      <w:marBottom w:val="0"/>
      <w:divBdr>
        <w:top w:val="none" w:sz="0" w:space="0" w:color="auto"/>
        <w:left w:val="none" w:sz="0" w:space="0" w:color="auto"/>
        <w:bottom w:val="none" w:sz="0" w:space="0" w:color="auto"/>
        <w:right w:val="none" w:sz="0" w:space="0" w:color="auto"/>
      </w:divBdr>
    </w:div>
    <w:div w:id="1111051567">
      <w:bodyDiv w:val="1"/>
      <w:marLeft w:val="0"/>
      <w:marRight w:val="0"/>
      <w:marTop w:val="0"/>
      <w:marBottom w:val="0"/>
      <w:divBdr>
        <w:top w:val="none" w:sz="0" w:space="0" w:color="auto"/>
        <w:left w:val="none" w:sz="0" w:space="0" w:color="auto"/>
        <w:bottom w:val="none" w:sz="0" w:space="0" w:color="auto"/>
        <w:right w:val="none" w:sz="0" w:space="0" w:color="auto"/>
      </w:divBdr>
    </w:div>
    <w:div w:id="1119177468">
      <w:bodyDiv w:val="1"/>
      <w:marLeft w:val="0"/>
      <w:marRight w:val="0"/>
      <w:marTop w:val="0"/>
      <w:marBottom w:val="0"/>
      <w:divBdr>
        <w:top w:val="none" w:sz="0" w:space="0" w:color="auto"/>
        <w:left w:val="none" w:sz="0" w:space="0" w:color="auto"/>
        <w:bottom w:val="none" w:sz="0" w:space="0" w:color="auto"/>
        <w:right w:val="none" w:sz="0" w:space="0" w:color="auto"/>
      </w:divBdr>
    </w:div>
    <w:div w:id="1125003107">
      <w:bodyDiv w:val="1"/>
      <w:marLeft w:val="0"/>
      <w:marRight w:val="0"/>
      <w:marTop w:val="0"/>
      <w:marBottom w:val="0"/>
      <w:divBdr>
        <w:top w:val="none" w:sz="0" w:space="0" w:color="auto"/>
        <w:left w:val="none" w:sz="0" w:space="0" w:color="auto"/>
        <w:bottom w:val="none" w:sz="0" w:space="0" w:color="auto"/>
        <w:right w:val="none" w:sz="0" w:space="0" w:color="auto"/>
      </w:divBdr>
    </w:div>
    <w:div w:id="1127163159">
      <w:bodyDiv w:val="1"/>
      <w:marLeft w:val="0"/>
      <w:marRight w:val="0"/>
      <w:marTop w:val="0"/>
      <w:marBottom w:val="0"/>
      <w:divBdr>
        <w:top w:val="none" w:sz="0" w:space="0" w:color="auto"/>
        <w:left w:val="none" w:sz="0" w:space="0" w:color="auto"/>
        <w:bottom w:val="none" w:sz="0" w:space="0" w:color="auto"/>
        <w:right w:val="none" w:sz="0" w:space="0" w:color="auto"/>
      </w:divBdr>
    </w:div>
    <w:div w:id="1129786857">
      <w:bodyDiv w:val="1"/>
      <w:marLeft w:val="0"/>
      <w:marRight w:val="0"/>
      <w:marTop w:val="0"/>
      <w:marBottom w:val="0"/>
      <w:divBdr>
        <w:top w:val="none" w:sz="0" w:space="0" w:color="auto"/>
        <w:left w:val="none" w:sz="0" w:space="0" w:color="auto"/>
        <w:bottom w:val="none" w:sz="0" w:space="0" w:color="auto"/>
        <w:right w:val="none" w:sz="0" w:space="0" w:color="auto"/>
      </w:divBdr>
    </w:div>
    <w:div w:id="1142848777">
      <w:bodyDiv w:val="1"/>
      <w:marLeft w:val="0"/>
      <w:marRight w:val="0"/>
      <w:marTop w:val="0"/>
      <w:marBottom w:val="0"/>
      <w:divBdr>
        <w:top w:val="none" w:sz="0" w:space="0" w:color="auto"/>
        <w:left w:val="none" w:sz="0" w:space="0" w:color="auto"/>
        <w:bottom w:val="none" w:sz="0" w:space="0" w:color="auto"/>
        <w:right w:val="none" w:sz="0" w:space="0" w:color="auto"/>
      </w:divBdr>
    </w:div>
    <w:div w:id="1152983322">
      <w:bodyDiv w:val="1"/>
      <w:marLeft w:val="0"/>
      <w:marRight w:val="0"/>
      <w:marTop w:val="0"/>
      <w:marBottom w:val="0"/>
      <w:divBdr>
        <w:top w:val="none" w:sz="0" w:space="0" w:color="auto"/>
        <w:left w:val="none" w:sz="0" w:space="0" w:color="auto"/>
        <w:bottom w:val="none" w:sz="0" w:space="0" w:color="auto"/>
        <w:right w:val="none" w:sz="0" w:space="0" w:color="auto"/>
      </w:divBdr>
    </w:div>
    <w:div w:id="1158767161">
      <w:bodyDiv w:val="1"/>
      <w:marLeft w:val="0"/>
      <w:marRight w:val="0"/>
      <w:marTop w:val="0"/>
      <w:marBottom w:val="0"/>
      <w:divBdr>
        <w:top w:val="none" w:sz="0" w:space="0" w:color="auto"/>
        <w:left w:val="none" w:sz="0" w:space="0" w:color="auto"/>
        <w:bottom w:val="none" w:sz="0" w:space="0" w:color="auto"/>
        <w:right w:val="none" w:sz="0" w:space="0" w:color="auto"/>
      </w:divBdr>
    </w:div>
    <w:div w:id="1158768306">
      <w:bodyDiv w:val="1"/>
      <w:marLeft w:val="0"/>
      <w:marRight w:val="0"/>
      <w:marTop w:val="0"/>
      <w:marBottom w:val="0"/>
      <w:divBdr>
        <w:top w:val="none" w:sz="0" w:space="0" w:color="auto"/>
        <w:left w:val="none" w:sz="0" w:space="0" w:color="auto"/>
        <w:bottom w:val="none" w:sz="0" w:space="0" w:color="auto"/>
        <w:right w:val="none" w:sz="0" w:space="0" w:color="auto"/>
      </w:divBdr>
    </w:div>
    <w:div w:id="1167358460">
      <w:bodyDiv w:val="1"/>
      <w:marLeft w:val="0"/>
      <w:marRight w:val="0"/>
      <w:marTop w:val="0"/>
      <w:marBottom w:val="0"/>
      <w:divBdr>
        <w:top w:val="none" w:sz="0" w:space="0" w:color="auto"/>
        <w:left w:val="none" w:sz="0" w:space="0" w:color="auto"/>
        <w:bottom w:val="none" w:sz="0" w:space="0" w:color="auto"/>
        <w:right w:val="none" w:sz="0" w:space="0" w:color="auto"/>
      </w:divBdr>
    </w:div>
    <w:div w:id="1171797218">
      <w:bodyDiv w:val="1"/>
      <w:marLeft w:val="0"/>
      <w:marRight w:val="0"/>
      <w:marTop w:val="0"/>
      <w:marBottom w:val="0"/>
      <w:divBdr>
        <w:top w:val="none" w:sz="0" w:space="0" w:color="auto"/>
        <w:left w:val="none" w:sz="0" w:space="0" w:color="auto"/>
        <w:bottom w:val="none" w:sz="0" w:space="0" w:color="auto"/>
        <w:right w:val="none" w:sz="0" w:space="0" w:color="auto"/>
      </w:divBdr>
    </w:div>
    <w:div w:id="1172716543">
      <w:bodyDiv w:val="1"/>
      <w:marLeft w:val="0"/>
      <w:marRight w:val="0"/>
      <w:marTop w:val="0"/>
      <w:marBottom w:val="0"/>
      <w:divBdr>
        <w:top w:val="none" w:sz="0" w:space="0" w:color="auto"/>
        <w:left w:val="none" w:sz="0" w:space="0" w:color="auto"/>
        <w:bottom w:val="none" w:sz="0" w:space="0" w:color="auto"/>
        <w:right w:val="none" w:sz="0" w:space="0" w:color="auto"/>
      </w:divBdr>
    </w:div>
    <w:div w:id="1174763940">
      <w:bodyDiv w:val="1"/>
      <w:marLeft w:val="0"/>
      <w:marRight w:val="0"/>
      <w:marTop w:val="0"/>
      <w:marBottom w:val="0"/>
      <w:divBdr>
        <w:top w:val="none" w:sz="0" w:space="0" w:color="auto"/>
        <w:left w:val="none" w:sz="0" w:space="0" w:color="auto"/>
        <w:bottom w:val="none" w:sz="0" w:space="0" w:color="auto"/>
        <w:right w:val="none" w:sz="0" w:space="0" w:color="auto"/>
      </w:divBdr>
    </w:div>
    <w:div w:id="1177884028">
      <w:bodyDiv w:val="1"/>
      <w:marLeft w:val="0"/>
      <w:marRight w:val="0"/>
      <w:marTop w:val="0"/>
      <w:marBottom w:val="0"/>
      <w:divBdr>
        <w:top w:val="none" w:sz="0" w:space="0" w:color="auto"/>
        <w:left w:val="none" w:sz="0" w:space="0" w:color="auto"/>
        <w:bottom w:val="none" w:sz="0" w:space="0" w:color="auto"/>
        <w:right w:val="none" w:sz="0" w:space="0" w:color="auto"/>
      </w:divBdr>
    </w:div>
    <w:div w:id="1186168472">
      <w:bodyDiv w:val="1"/>
      <w:marLeft w:val="0"/>
      <w:marRight w:val="0"/>
      <w:marTop w:val="0"/>
      <w:marBottom w:val="0"/>
      <w:divBdr>
        <w:top w:val="none" w:sz="0" w:space="0" w:color="auto"/>
        <w:left w:val="none" w:sz="0" w:space="0" w:color="auto"/>
        <w:bottom w:val="none" w:sz="0" w:space="0" w:color="auto"/>
        <w:right w:val="none" w:sz="0" w:space="0" w:color="auto"/>
      </w:divBdr>
    </w:div>
    <w:div w:id="1193884432">
      <w:bodyDiv w:val="1"/>
      <w:marLeft w:val="0"/>
      <w:marRight w:val="0"/>
      <w:marTop w:val="0"/>
      <w:marBottom w:val="0"/>
      <w:divBdr>
        <w:top w:val="none" w:sz="0" w:space="0" w:color="auto"/>
        <w:left w:val="none" w:sz="0" w:space="0" w:color="auto"/>
        <w:bottom w:val="none" w:sz="0" w:space="0" w:color="auto"/>
        <w:right w:val="none" w:sz="0" w:space="0" w:color="auto"/>
      </w:divBdr>
    </w:div>
    <w:div w:id="1195770462">
      <w:bodyDiv w:val="1"/>
      <w:marLeft w:val="0"/>
      <w:marRight w:val="0"/>
      <w:marTop w:val="0"/>
      <w:marBottom w:val="0"/>
      <w:divBdr>
        <w:top w:val="none" w:sz="0" w:space="0" w:color="auto"/>
        <w:left w:val="none" w:sz="0" w:space="0" w:color="auto"/>
        <w:bottom w:val="none" w:sz="0" w:space="0" w:color="auto"/>
        <w:right w:val="none" w:sz="0" w:space="0" w:color="auto"/>
      </w:divBdr>
    </w:div>
    <w:div w:id="1205102238">
      <w:bodyDiv w:val="1"/>
      <w:marLeft w:val="0"/>
      <w:marRight w:val="0"/>
      <w:marTop w:val="0"/>
      <w:marBottom w:val="0"/>
      <w:divBdr>
        <w:top w:val="none" w:sz="0" w:space="0" w:color="auto"/>
        <w:left w:val="none" w:sz="0" w:space="0" w:color="auto"/>
        <w:bottom w:val="none" w:sz="0" w:space="0" w:color="auto"/>
        <w:right w:val="none" w:sz="0" w:space="0" w:color="auto"/>
      </w:divBdr>
    </w:div>
    <w:div w:id="1211646918">
      <w:bodyDiv w:val="1"/>
      <w:marLeft w:val="0"/>
      <w:marRight w:val="0"/>
      <w:marTop w:val="0"/>
      <w:marBottom w:val="0"/>
      <w:divBdr>
        <w:top w:val="none" w:sz="0" w:space="0" w:color="auto"/>
        <w:left w:val="none" w:sz="0" w:space="0" w:color="auto"/>
        <w:bottom w:val="none" w:sz="0" w:space="0" w:color="auto"/>
        <w:right w:val="none" w:sz="0" w:space="0" w:color="auto"/>
      </w:divBdr>
    </w:div>
    <w:div w:id="1218931823">
      <w:bodyDiv w:val="1"/>
      <w:marLeft w:val="0"/>
      <w:marRight w:val="0"/>
      <w:marTop w:val="0"/>
      <w:marBottom w:val="0"/>
      <w:divBdr>
        <w:top w:val="none" w:sz="0" w:space="0" w:color="auto"/>
        <w:left w:val="none" w:sz="0" w:space="0" w:color="auto"/>
        <w:bottom w:val="none" w:sz="0" w:space="0" w:color="auto"/>
        <w:right w:val="none" w:sz="0" w:space="0" w:color="auto"/>
      </w:divBdr>
    </w:div>
    <w:div w:id="1218978545">
      <w:bodyDiv w:val="1"/>
      <w:marLeft w:val="0"/>
      <w:marRight w:val="0"/>
      <w:marTop w:val="0"/>
      <w:marBottom w:val="0"/>
      <w:divBdr>
        <w:top w:val="none" w:sz="0" w:space="0" w:color="auto"/>
        <w:left w:val="none" w:sz="0" w:space="0" w:color="auto"/>
        <w:bottom w:val="none" w:sz="0" w:space="0" w:color="auto"/>
        <w:right w:val="none" w:sz="0" w:space="0" w:color="auto"/>
      </w:divBdr>
    </w:div>
    <w:div w:id="1221987582">
      <w:bodyDiv w:val="1"/>
      <w:marLeft w:val="0"/>
      <w:marRight w:val="0"/>
      <w:marTop w:val="0"/>
      <w:marBottom w:val="0"/>
      <w:divBdr>
        <w:top w:val="none" w:sz="0" w:space="0" w:color="auto"/>
        <w:left w:val="none" w:sz="0" w:space="0" w:color="auto"/>
        <w:bottom w:val="none" w:sz="0" w:space="0" w:color="auto"/>
        <w:right w:val="none" w:sz="0" w:space="0" w:color="auto"/>
      </w:divBdr>
    </w:div>
    <w:div w:id="1225486774">
      <w:bodyDiv w:val="1"/>
      <w:marLeft w:val="0"/>
      <w:marRight w:val="0"/>
      <w:marTop w:val="0"/>
      <w:marBottom w:val="0"/>
      <w:divBdr>
        <w:top w:val="none" w:sz="0" w:space="0" w:color="auto"/>
        <w:left w:val="none" w:sz="0" w:space="0" w:color="auto"/>
        <w:bottom w:val="none" w:sz="0" w:space="0" w:color="auto"/>
        <w:right w:val="none" w:sz="0" w:space="0" w:color="auto"/>
      </w:divBdr>
    </w:div>
    <w:div w:id="1226379172">
      <w:bodyDiv w:val="1"/>
      <w:marLeft w:val="0"/>
      <w:marRight w:val="0"/>
      <w:marTop w:val="0"/>
      <w:marBottom w:val="0"/>
      <w:divBdr>
        <w:top w:val="none" w:sz="0" w:space="0" w:color="auto"/>
        <w:left w:val="none" w:sz="0" w:space="0" w:color="auto"/>
        <w:bottom w:val="none" w:sz="0" w:space="0" w:color="auto"/>
        <w:right w:val="none" w:sz="0" w:space="0" w:color="auto"/>
      </w:divBdr>
    </w:div>
    <w:div w:id="1231308003">
      <w:bodyDiv w:val="1"/>
      <w:marLeft w:val="0"/>
      <w:marRight w:val="0"/>
      <w:marTop w:val="0"/>
      <w:marBottom w:val="0"/>
      <w:divBdr>
        <w:top w:val="none" w:sz="0" w:space="0" w:color="auto"/>
        <w:left w:val="none" w:sz="0" w:space="0" w:color="auto"/>
        <w:bottom w:val="none" w:sz="0" w:space="0" w:color="auto"/>
        <w:right w:val="none" w:sz="0" w:space="0" w:color="auto"/>
      </w:divBdr>
    </w:div>
    <w:div w:id="1232079777">
      <w:bodyDiv w:val="1"/>
      <w:marLeft w:val="0"/>
      <w:marRight w:val="0"/>
      <w:marTop w:val="0"/>
      <w:marBottom w:val="0"/>
      <w:divBdr>
        <w:top w:val="none" w:sz="0" w:space="0" w:color="auto"/>
        <w:left w:val="none" w:sz="0" w:space="0" w:color="auto"/>
        <w:bottom w:val="none" w:sz="0" w:space="0" w:color="auto"/>
        <w:right w:val="none" w:sz="0" w:space="0" w:color="auto"/>
      </w:divBdr>
    </w:div>
    <w:div w:id="1232302701">
      <w:bodyDiv w:val="1"/>
      <w:marLeft w:val="0"/>
      <w:marRight w:val="0"/>
      <w:marTop w:val="0"/>
      <w:marBottom w:val="0"/>
      <w:divBdr>
        <w:top w:val="none" w:sz="0" w:space="0" w:color="auto"/>
        <w:left w:val="none" w:sz="0" w:space="0" w:color="auto"/>
        <w:bottom w:val="none" w:sz="0" w:space="0" w:color="auto"/>
        <w:right w:val="none" w:sz="0" w:space="0" w:color="auto"/>
      </w:divBdr>
    </w:div>
    <w:div w:id="1246108979">
      <w:bodyDiv w:val="1"/>
      <w:marLeft w:val="0"/>
      <w:marRight w:val="0"/>
      <w:marTop w:val="0"/>
      <w:marBottom w:val="0"/>
      <w:divBdr>
        <w:top w:val="none" w:sz="0" w:space="0" w:color="auto"/>
        <w:left w:val="none" w:sz="0" w:space="0" w:color="auto"/>
        <w:bottom w:val="none" w:sz="0" w:space="0" w:color="auto"/>
        <w:right w:val="none" w:sz="0" w:space="0" w:color="auto"/>
      </w:divBdr>
    </w:div>
    <w:div w:id="1246842209">
      <w:bodyDiv w:val="1"/>
      <w:marLeft w:val="0"/>
      <w:marRight w:val="0"/>
      <w:marTop w:val="0"/>
      <w:marBottom w:val="0"/>
      <w:divBdr>
        <w:top w:val="none" w:sz="0" w:space="0" w:color="auto"/>
        <w:left w:val="none" w:sz="0" w:space="0" w:color="auto"/>
        <w:bottom w:val="none" w:sz="0" w:space="0" w:color="auto"/>
        <w:right w:val="none" w:sz="0" w:space="0" w:color="auto"/>
      </w:divBdr>
    </w:div>
    <w:div w:id="1247614210">
      <w:bodyDiv w:val="1"/>
      <w:marLeft w:val="0"/>
      <w:marRight w:val="0"/>
      <w:marTop w:val="0"/>
      <w:marBottom w:val="0"/>
      <w:divBdr>
        <w:top w:val="none" w:sz="0" w:space="0" w:color="auto"/>
        <w:left w:val="none" w:sz="0" w:space="0" w:color="auto"/>
        <w:bottom w:val="none" w:sz="0" w:space="0" w:color="auto"/>
        <w:right w:val="none" w:sz="0" w:space="0" w:color="auto"/>
      </w:divBdr>
    </w:div>
    <w:div w:id="1251504730">
      <w:bodyDiv w:val="1"/>
      <w:marLeft w:val="0"/>
      <w:marRight w:val="0"/>
      <w:marTop w:val="0"/>
      <w:marBottom w:val="0"/>
      <w:divBdr>
        <w:top w:val="none" w:sz="0" w:space="0" w:color="auto"/>
        <w:left w:val="none" w:sz="0" w:space="0" w:color="auto"/>
        <w:bottom w:val="none" w:sz="0" w:space="0" w:color="auto"/>
        <w:right w:val="none" w:sz="0" w:space="0" w:color="auto"/>
      </w:divBdr>
    </w:div>
    <w:div w:id="1259287052">
      <w:bodyDiv w:val="1"/>
      <w:marLeft w:val="0"/>
      <w:marRight w:val="0"/>
      <w:marTop w:val="0"/>
      <w:marBottom w:val="0"/>
      <w:divBdr>
        <w:top w:val="none" w:sz="0" w:space="0" w:color="auto"/>
        <w:left w:val="none" w:sz="0" w:space="0" w:color="auto"/>
        <w:bottom w:val="none" w:sz="0" w:space="0" w:color="auto"/>
        <w:right w:val="none" w:sz="0" w:space="0" w:color="auto"/>
      </w:divBdr>
    </w:div>
    <w:div w:id="1260987874">
      <w:bodyDiv w:val="1"/>
      <w:marLeft w:val="0"/>
      <w:marRight w:val="0"/>
      <w:marTop w:val="0"/>
      <w:marBottom w:val="0"/>
      <w:divBdr>
        <w:top w:val="none" w:sz="0" w:space="0" w:color="auto"/>
        <w:left w:val="none" w:sz="0" w:space="0" w:color="auto"/>
        <w:bottom w:val="none" w:sz="0" w:space="0" w:color="auto"/>
        <w:right w:val="none" w:sz="0" w:space="0" w:color="auto"/>
      </w:divBdr>
    </w:div>
    <w:div w:id="1267233916">
      <w:bodyDiv w:val="1"/>
      <w:marLeft w:val="0"/>
      <w:marRight w:val="0"/>
      <w:marTop w:val="0"/>
      <w:marBottom w:val="0"/>
      <w:divBdr>
        <w:top w:val="none" w:sz="0" w:space="0" w:color="auto"/>
        <w:left w:val="none" w:sz="0" w:space="0" w:color="auto"/>
        <w:bottom w:val="none" w:sz="0" w:space="0" w:color="auto"/>
        <w:right w:val="none" w:sz="0" w:space="0" w:color="auto"/>
      </w:divBdr>
    </w:div>
    <w:div w:id="1268657406">
      <w:bodyDiv w:val="1"/>
      <w:marLeft w:val="0"/>
      <w:marRight w:val="0"/>
      <w:marTop w:val="0"/>
      <w:marBottom w:val="0"/>
      <w:divBdr>
        <w:top w:val="none" w:sz="0" w:space="0" w:color="auto"/>
        <w:left w:val="none" w:sz="0" w:space="0" w:color="auto"/>
        <w:bottom w:val="none" w:sz="0" w:space="0" w:color="auto"/>
        <w:right w:val="none" w:sz="0" w:space="0" w:color="auto"/>
      </w:divBdr>
    </w:div>
    <w:div w:id="1271888637">
      <w:bodyDiv w:val="1"/>
      <w:marLeft w:val="0"/>
      <w:marRight w:val="0"/>
      <w:marTop w:val="0"/>
      <w:marBottom w:val="0"/>
      <w:divBdr>
        <w:top w:val="none" w:sz="0" w:space="0" w:color="auto"/>
        <w:left w:val="none" w:sz="0" w:space="0" w:color="auto"/>
        <w:bottom w:val="none" w:sz="0" w:space="0" w:color="auto"/>
        <w:right w:val="none" w:sz="0" w:space="0" w:color="auto"/>
      </w:divBdr>
    </w:div>
    <w:div w:id="1273397217">
      <w:bodyDiv w:val="1"/>
      <w:marLeft w:val="0"/>
      <w:marRight w:val="0"/>
      <w:marTop w:val="0"/>
      <w:marBottom w:val="0"/>
      <w:divBdr>
        <w:top w:val="none" w:sz="0" w:space="0" w:color="auto"/>
        <w:left w:val="none" w:sz="0" w:space="0" w:color="auto"/>
        <w:bottom w:val="none" w:sz="0" w:space="0" w:color="auto"/>
        <w:right w:val="none" w:sz="0" w:space="0" w:color="auto"/>
      </w:divBdr>
    </w:div>
    <w:div w:id="1273584583">
      <w:bodyDiv w:val="1"/>
      <w:marLeft w:val="0"/>
      <w:marRight w:val="0"/>
      <w:marTop w:val="0"/>
      <w:marBottom w:val="0"/>
      <w:divBdr>
        <w:top w:val="none" w:sz="0" w:space="0" w:color="auto"/>
        <w:left w:val="none" w:sz="0" w:space="0" w:color="auto"/>
        <w:bottom w:val="none" w:sz="0" w:space="0" w:color="auto"/>
        <w:right w:val="none" w:sz="0" w:space="0" w:color="auto"/>
      </w:divBdr>
    </w:div>
    <w:div w:id="1276327747">
      <w:bodyDiv w:val="1"/>
      <w:marLeft w:val="0"/>
      <w:marRight w:val="0"/>
      <w:marTop w:val="0"/>
      <w:marBottom w:val="0"/>
      <w:divBdr>
        <w:top w:val="none" w:sz="0" w:space="0" w:color="auto"/>
        <w:left w:val="none" w:sz="0" w:space="0" w:color="auto"/>
        <w:bottom w:val="none" w:sz="0" w:space="0" w:color="auto"/>
        <w:right w:val="none" w:sz="0" w:space="0" w:color="auto"/>
      </w:divBdr>
    </w:div>
    <w:div w:id="1278364800">
      <w:bodyDiv w:val="1"/>
      <w:marLeft w:val="0"/>
      <w:marRight w:val="0"/>
      <w:marTop w:val="0"/>
      <w:marBottom w:val="0"/>
      <w:divBdr>
        <w:top w:val="none" w:sz="0" w:space="0" w:color="auto"/>
        <w:left w:val="none" w:sz="0" w:space="0" w:color="auto"/>
        <w:bottom w:val="none" w:sz="0" w:space="0" w:color="auto"/>
        <w:right w:val="none" w:sz="0" w:space="0" w:color="auto"/>
      </w:divBdr>
    </w:div>
    <w:div w:id="1278416490">
      <w:bodyDiv w:val="1"/>
      <w:marLeft w:val="0"/>
      <w:marRight w:val="0"/>
      <w:marTop w:val="0"/>
      <w:marBottom w:val="0"/>
      <w:divBdr>
        <w:top w:val="none" w:sz="0" w:space="0" w:color="auto"/>
        <w:left w:val="none" w:sz="0" w:space="0" w:color="auto"/>
        <w:bottom w:val="none" w:sz="0" w:space="0" w:color="auto"/>
        <w:right w:val="none" w:sz="0" w:space="0" w:color="auto"/>
      </w:divBdr>
    </w:div>
    <w:div w:id="1293637197">
      <w:bodyDiv w:val="1"/>
      <w:marLeft w:val="0"/>
      <w:marRight w:val="0"/>
      <w:marTop w:val="0"/>
      <w:marBottom w:val="0"/>
      <w:divBdr>
        <w:top w:val="none" w:sz="0" w:space="0" w:color="auto"/>
        <w:left w:val="none" w:sz="0" w:space="0" w:color="auto"/>
        <w:bottom w:val="none" w:sz="0" w:space="0" w:color="auto"/>
        <w:right w:val="none" w:sz="0" w:space="0" w:color="auto"/>
      </w:divBdr>
    </w:div>
    <w:div w:id="1298532166">
      <w:bodyDiv w:val="1"/>
      <w:marLeft w:val="0"/>
      <w:marRight w:val="0"/>
      <w:marTop w:val="0"/>
      <w:marBottom w:val="0"/>
      <w:divBdr>
        <w:top w:val="none" w:sz="0" w:space="0" w:color="auto"/>
        <w:left w:val="none" w:sz="0" w:space="0" w:color="auto"/>
        <w:bottom w:val="none" w:sz="0" w:space="0" w:color="auto"/>
        <w:right w:val="none" w:sz="0" w:space="0" w:color="auto"/>
      </w:divBdr>
    </w:div>
    <w:div w:id="1298607427">
      <w:bodyDiv w:val="1"/>
      <w:marLeft w:val="0"/>
      <w:marRight w:val="0"/>
      <w:marTop w:val="0"/>
      <w:marBottom w:val="0"/>
      <w:divBdr>
        <w:top w:val="none" w:sz="0" w:space="0" w:color="auto"/>
        <w:left w:val="none" w:sz="0" w:space="0" w:color="auto"/>
        <w:bottom w:val="none" w:sz="0" w:space="0" w:color="auto"/>
        <w:right w:val="none" w:sz="0" w:space="0" w:color="auto"/>
      </w:divBdr>
    </w:div>
    <w:div w:id="1298876844">
      <w:bodyDiv w:val="1"/>
      <w:marLeft w:val="0"/>
      <w:marRight w:val="0"/>
      <w:marTop w:val="0"/>
      <w:marBottom w:val="0"/>
      <w:divBdr>
        <w:top w:val="none" w:sz="0" w:space="0" w:color="auto"/>
        <w:left w:val="none" w:sz="0" w:space="0" w:color="auto"/>
        <w:bottom w:val="none" w:sz="0" w:space="0" w:color="auto"/>
        <w:right w:val="none" w:sz="0" w:space="0" w:color="auto"/>
      </w:divBdr>
    </w:div>
    <w:div w:id="1300957450">
      <w:bodyDiv w:val="1"/>
      <w:marLeft w:val="0"/>
      <w:marRight w:val="0"/>
      <w:marTop w:val="0"/>
      <w:marBottom w:val="0"/>
      <w:divBdr>
        <w:top w:val="none" w:sz="0" w:space="0" w:color="auto"/>
        <w:left w:val="none" w:sz="0" w:space="0" w:color="auto"/>
        <w:bottom w:val="none" w:sz="0" w:space="0" w:color="auto"/>
        <w:right w:val="none" w:sz="0" w:space="0" w:color="auto"/>
      </w:divBdr>
    </w:div>
    <w:div w:id="1301418832">
      <w:bodyDiv w:val="1"/>
      <w:marLeft w:val="0"/>
      <w:marRight w:val="0"/>
      <w:marTop w:val="0"/>
      <w:marBottom w:val="0"/>
      <w:divBdr>
        <w:top w:val="none" w:sz="0" w:space="0" w:color="auto"/>
        <w:left w:val="none" w:sz="0" w:space="0" w:color="auto"/>
        <w:bottom w:val="none" w:sz="0" w:space="0" w:color="auto"/>
        <w:right w:val="none" w:sz="0" w:space="0" w:color="auto"/>
      </w:divBdr>
    </w:div>
    <w:div w:id="1301573193">
      <w:bodyDiv w:val="1"/>
      <w:marLeft w:val="0"/>
      <w:marRight w:val="0"/>
      <w:marTop w:val="0"/>
      <w:marBottom w:val="0"/>
      <w:divBdr>
        <w:top w:val="none" w:sz="0" w:space="0" w:color="auto"/>
        <w:left w:val="none" w:sz="0" w:space="0" w:color="auto"/>
        <w:bottom w:val="none" w:sz="0" w:space="0" w:color="auto"/>
        <w:right w:val="none" w:sz="0" w:space="0" w:color="auto"/>
      </w:divBdr>
    </w:div>
    <w:div w:id="1312323117">
      <w:bodyDiv w:val="1"/>
      <w:marLeft w:val="0"/>
      <w:marRight w:val="0"/>
      <w:marTop w:val="0"/>
      <w:marBottom w:val="0"/>
      <w:divBdr>
        <w:top w:val="none" w:sz="0" w:space="0" w:color="auto"/>
        <w:left w:val="none" w:sz="0" w:space="0" w:color="auto"/>
        <w:bottom w:val="none" w:sz="0" w:space="0" w:color="auto"/>
        <w:right w:val="none" w:sz="0" w:space="0" w:color="auto"/>
      </w:divBdr>
    </w:div>
    <w:div w:id="1319111701">
      <w:bodyDiv w:val="1"/>
      <w:marLeft w:val="0"/>
      <w:marRight w:val="0"/>
      <w:marTop w:val="0"/>
      <w:marBottom w:val="0"/>
      <w:divBdr>
        <w:top w:val="none" w:sz="0" w:space="0" w:color="auto"/>
        <w:left w:val="none" w:sz="0" w:space="0" w:color="auto"/>
        <w:bottom w:val="none" w:sz="0" w:space="0" w:color="auto"/>
        <w:right w:val="none" w:sz="0" w:space="0" w:color="auto"/>
      </w:divBdr>
    </w:div>
    <w:div w:id="1322273398">
      <w:bodyDiv w:val="1"/>
      <w:marLeft w:val="0"/>
      <w:marRight w:val="0"/>
      <w:marTop w:val="0"/>
      <w:marBottom w:val="0"/>
      <w:divBdr>
        <w:top w:val="none" w:sz="0" w:space="0" w:color="auto"/>
        <w:left w:val="none" w:sz="0" w:space="0" w:color="auto"/>
        <w:bottom w:val="none" w:sz="0" w:space="0" w:color="auto"/>
        <w:right w:val="none" w:sz="0" w:space="0" w:color="auto"/>
      </w:divBdr>
    </w:div>
    <w:div w:id="1322275374">
      <w:bodyDiv w:val="1"/>
      <w:marLeft w:val="0"/>
      <w:marRight w:val="0"/>
      <w:marTop w:val="0"/>
      <w:marBottom w:val="0"/>
      <w:divBdr>
        <w:top w:val="none" w:sz="0" w:space="0" w:color="auto"/>
        <w:left w:val="none" w:sz="0" w:space="0" w:color="auto"/>
        <w:bottom w:val="none" w:sz="0" w:space="0" w:color="auto"/>
        <w:right w:val="none" w:sz="0" w:space="0" w:color="auto"/>
      </w:divBdr>
    </w:div>
    <w:div w:id="1322731157">
      <w:bodyDiv w:val="1"/>
      <w:marLeft w:val="0"/>
      <w:marRight w:val="0"/>
      <w:marTop w:val="0"/>
      <w:marBottom w:val="0"/>
      <w:divBdr>
        <w:top w:val="none" w:sz="0" w:space="0" w:color="auto"/>
        <w:left w:val="none" w:sz="0" w:space="0" w:color="auto"/>
        <w:bottom w:val="none" w:sz="0" w:space="0" w:color="auto"/>
        <w:right w:val="none" w:sz="0" w:space="0" w:color="auto"/>
      </w:divBdr>
    </w:div>
    <w:div w:id="1322851086">
      <w:bodyDiv w:val="1"/>
      <w:marLeft w:val="0"/>
      <w:marRight w:val="0"/>
      <w:marTop w:val="0"/>
      <w:marBottom w:val="0"/>
      <w:divBdr>
        <w:top w:val="none" w:sz="0" w:space="0" w:color="auto"/>
        <w:left w:val="none" w:sz="0" w:space="0" w:color="auto"/>
        <w:bottom w:val="none" w:sz="0" w:space="0" w:color="auto"/>
        <w:right w:val="none" w:sz="0" w:space="0" w:color="auto"/>
      </w:divBdr>
    </w:div>
    <w:div w:id="1333946208">
      <w:bodyDiv w:val="1"/>
      <w:marLeft w:val="0"/>
      <w:marRight w:val="0"/>
      <w:marTop w:val="0"/>
      <w:marBottom w:val="0"/>
      <w:divBdr>
        <w:top w:val="none" w:sz="0" w:space="0" w:color="auto"/>
        <w:left w:val="none" w:sz="0" w:space="0" w:color="auto"/>
        <w:bottom w:val="none" w:sz="0" w:space="0" w:color="auto"/>
        <w:right w:val="none" w:sz="0" w:space="0" w:color="auto"/>
      </w:divBdr>
    </w:div>
    <w:div w:id="1337613046">
      <w:bodyDiv w:val="1"/>
      <w:marLeft w:val="0"/>
      <w:marRight w:val="0"/>
      <w:marTop w:val="0"/>
      <w:marBottom w:val="0"/>
      <w:divBdr>
        <w:top w:val="none" w:sz="0" w:space="0" w:color="auto"/>
        <w:left w:val="none" w:sz="0" w:space="0" w:color="auto"/>
        <w:bottom w:val="none" w:sz="0" w:space="0" w:color="auto"/>
        <w:right w:val="none" w:sz="0" w:space="0" w:color="auto"/>
      </w:divBdr>
    </w:div>
    <w:div w:id="1338654225">
      <w:bodyDiv w:val="1"/>
      <w:marLeft w:val="0"/>
      <w:marRight w:val="0"/>
      <w:marTop w:val="0"/>
      <w:marBottom w:val="0"/>
      <w:divBdr>
        <w:top w:val="none" w:sz="0" w:space="0" w:color="auto"/>
        <w:left w:val="none" w:sz="0" w:space="0" w:color="auto"/>
        <w:bottom w:val="none" w:sz="0" w:space="0" w:color="auto"/>
        <w:right w:val="none" w:sz="0" w:space="0" w:color="auto"/>
      </w:divBdr>
    </w:div>
    <w:div w:id="1339890582">
      <w:bodyDiv w:val="1"/>
      <w:marLeft w:val="0"/>
      <w:marRight w:val="0"/>
      <w:marTop w:val="0"/>
      <w:marBottom w:val="0"/>
      <w:divBdr>
        <w:top w:val="none" w:sz="0" w:space="0" w:color="auto"/>
        <w:left w:val="none" w:sz="0" w:space="0" w:color="auto"/>
        <w:bottom w:val="none" w:sz="0" w:space="0" w:color="auto"/>
        <w:right w:val="none" w:sz="0" w:space="0" w:color="auto"/>
      </w:divBdr>
    </w:div>
    <w:div w:id="1340158965">
      <w:bodyDiv w:val="1"/>
      <w:marLeft w:val="0"/>
      <w:marRight w:val="0"/>
      <w:marTop w:val="0"/>
      <w:marBottom w:val="0"/>
      <w:divBdr>
        <w:top w:val="none" w:sz="0" w:space="0" w:color="auto"/>
        <w:left w:val="none" w:sz="0" w:space="0" w:color="auto"/>
        <w:bottom w:val="none" w:sz="0" w:space="0" w:color="auto"/>
        <w:right w:val="none" w:sz="0" w:space="0" w:color="auto"/>
      </w:divBdr>
    </w:div>
    <w:div w:id="1348172281">
      <w:bodyDiv w:val="1"/>
      <w:marLeft w:val="0"/>
      <w:marRight w:val="0"/>
      <w:marTop w:val="0"/>
      <w:marBottom w:val="0"/>
      <w:divBdr>
        <w:top w:val="none" w:sz="0" w:space="0" w:color="auto"/>
        <w:left w:val="none" w:sz="0" w:space="0" w:color="auto"/>
        <w:bottom w:val="none" w:sz="0" w:space="0" w:color="auto"/>
        <w:right w:val="none" w:sz="0" w:space="0" w:color="auto"/>
      </w:divBdr>
    </w:div>
    <w:div w:id="1349910780">
      <w:bodyDiv w:val="1"/>
      <w:marLeft w:val="0"/>
      <w:marRight w:val="0"/>
      <w:marTop w:val="0"/>
      <w:marBottom w:val="0"/>
      <w:divBdr>
        <w:top w:val="none" w:sz="0" w:space="0" w:color="auto"/>
        <w:left w:val="none" w:sz="0" w:space="0" w:color="auto"/>
        <w:bottom w:val="none" w:sz="0" w:space="0" w:color="auto"/>
        <w:right w:val="none" w:sz="0" w:space="0" w:color="auto"/>
      </w:divBdr>
    </w:div>
    <w:div w:id="1354384354">
      <w:bodyDiv w:val="1"/>
      <w:marLeft w:val="0"/>
      <w:marRight w:val="0"/>
      <w:marTop w:val="0"/>
      <w:marBottom w:val="0"/>
      <w:divBdr>
        <w:top w:val="none" w:sz="0" w:space="0" w:color="auto"/>
        <w:left w:val="none" w:sz="0" w:space="0" w:color="auto"/>
        <w:bottom w:val="none" w:sz="0" w:space="0" w:color="auto"/>
        <w:right w:val="none" w:sz="0" w:space="0" w:color="auto"/>
      </w:divBdr>
    </w:div>
    <w:div w:id="1356033007">
      <w:bodyDiv w:val="1"/>
      <w:marLeft w:val="0"/>
      <w:marRight w:val="0"/>
      <w:marTop w:val="0"/>
      <w:marBottom w:val="0"/>
      <w:divBdr>
        <w:top w:val="none" w:sz="0" w:space="0" w:color="auto"/>
        <w:left w:val="none" w:sz="0" w:space="0" w:color="auto"/>
        <w:bottom w:val="none" w:sz="0" w:space="0" w:color="auto"/>
        <w:right w:val="none" w:sz="0" w:space="0" w:color="auto"/>
      </w:divBdr>
    </w:div>
    <w:div w:id="1356492997">
      <w:bodyDiv w:val="1"/>
      <w:marLeft w:val="0"/>
      <w:marRight w:val="0"/>
      <w:marTop w:val="0"/>
      <w:marBottom w:val="0"/>
      <w:divBdr>
        <w:top w:val="none" w:sz="0" w:space="0" w:color="auto"/>
        <w:left w:val="none" w:sz="0" w:space="0" w:color="auto"/>
        <w:bottom w:val="none" w:sz="0" w:space="0" w:color="auto"/>
        <w:right w:val="none" w:sz="0" w:space="0" w:color="auto"/>
      </w:divBdr>
    </w:div>
    <w:div w:id="1356885061">
      <w:bodyDiv w:val="1"/>
      <w:marLeft w:val="0"/>
      <w:marRight w:val="0"/>
      <w:marTop w:val="0"/>
      <w:marBottom w:val="0"/>
      <w:divBdr>
        <w:top w:val="none" w:sz="0" w:space="0" w:color="auto"/>
        <w:left w:val="none" w:sz="0" w:space="0" w:color="auto"/>
        <w:bottom w:val="none" w:sz="0" w:space="0" w:color="auto"/>
        <w:right w:val="none" w:sz="0" w:space="0" w:color="auto"/>
      </w:divBdr>
    </w:div>
    <w:div w:id="1360202170">
      <w:bodyDiv w:val="1"/>
      <w:marLeft w:val="0"/>
      <w:marRight w:val="0"/>
      <w:marTop w:val="0"/>
      <w:marBottom w:val="0"/>
      <w:divBdr>
        <w:top w:val="none" w:sz="0" w:space="0" w:color="auto"/>
        <w:left w:val="none" w:sz="0" w:space="0" w:color="auto"/>
        <w:bottom w:val="none" w:sz="0" w:space="0" w:color="auto"/>
        <w:right w:val="none" w:sz="0" w:space="0" w:color="auto"/>
      </w:divBdr>
    </w:div>
    <w:div w:id="1369913248">
      <w:bodyDiv w:val="1"/>
      <w:marLeft w:val="0"/>
      <w:marRight w:val="0"/>
      <w:marTop w:val="0"/>
      <w:marBottom w:val="0"/>
      <w:divBdr>
        <w:top w:val="none" w:sz="0" w:space="0" w:color="auto"/>
        <w:left w:val="none" w:sz="0" w:space="0" w:color="auto"/>
        <w:bottom w:val="none" w:sz="0" w:space="0" w:color="auto"/>
        <w:right w:val="none" w:sz="0" w:space="0" w:color="auto"/>
      </w:divBdr>
    </w:div>
    <w:div w:id="1370691098">
      <w:bodyDiv w:val="1"/>
      <w:marLeft w:val="0"/>
      <w:marRight w:val="0"/>
      <w:marTop w:val="0"/>
      <w:marBottom w:val="0"/>
      <w:divBdr>
        <w:top w:val="none" w:sz="0" w:space="0" w:color="auto"/>
        <w:left w:val="none" w:sz="0" w:space="0" w:color="auto"/>
        <w:bottom w:val="none" w:sz="0" w:space="0" w:color="auto"/>
        <w:right w:val="none" w:sz="0" w:space="0" w:color="auto"/>
      </w:divBdr>
    </w:div>
    <w:div w:id="1373115620">
      <w:bodyDiv w:val="1"/>
      <w:marLeft w:val="0"/>
      <w:marRight w:val="0"/>
      <w:marTop w:val="0"/>
      <w:marBottom w:val="0"/>
      <w:divBdr>
        <w:top w:val="none" w:sz="0" w:space="0" w:color="auto"/>
        <w:left w:val="none" w:sz="0" w:space="0" w:color="auto"/>
        <w:bottom w:val="none" w:sz="0" w:space="0" w:color="auto"/>
        <w:right w:val="none" w:sz="0" w:space="0" w:color="auto"/>
      </w:divBdr>
    </w:div>
    <w:div w:id="1375041702">
      <w:bodyDiv w:val="1"/>
      <w:marLeft w:val="0"/>
      <w:marRight w:val="0"/>
      <w:marTop w:val="0"/>
      <w:marBottom w:val="0"/>
      <w:divBdr>
        <w:top w:val="none" w:sz="0" w:space="0" w:color="auto"/>
        <w:left w:val="none" w:sz="0" w:space="0" w:color="auto"/>
        <w:bottom w:val="none" w:sz="0" w:space="0" w:color="auto"/>
        <w:right w:val="none" w:sz="0" w:space="0" w:color="auto"/>
      </w:divBdr>
    </w:div>
    <w:div w:id="1376780591">
      <w:bodyDiv w:val="1"/>
      <w:marLeft w:val="0"/>
      <w:marRight w:val="0"/>
      <w:marTop w:val="0"/>
      <w:marBottom w:val="0"/>
      <w:divBdr>
        <w:top w:val="none" w:sz="0" w:space="0" w:color="auto"/>
        <w:left w:val="none" w:sz="0" w:space="0" w:color="auto"/>
        <w:bottom w:val="none" w:sz="0" w:space="0" w:color="auto"/>
        <w:right w:val="none" w:sz="0" w:space="0" w:color="auto"/>
      </w:divBdr>
    </w:div>
    <w:div w:id="1378890349">
      <w:bodyDiv w:val="1"/>
      <w:marLeft w:val="0"/>
      <w:marRight w:val="0"/>
      <w:marTop w:val="0"/>
      <w:marBottom w:val="0"/>
      <w:divBdr>
        <w:top w:val="none" w:sz="0" w:space="0" w:color="auto"/>
        <w:left w:val="none" w:sz="0" w:space="0" w:color="auto"/>
        <w:bottom w:val="none" w:sz="0" w:space="0" w:color="auto"/>
        <w:right w:val="none" w:sz="0" w:space="0" w:color="auto"/>
      </w:divBdr>
    </w:div>
    <w:div w:id="1379162271">
      <w:bodyDiv w:val="1"/>
      <w:marLeft w:val="0"/>
      <w:marRight w:val="0"/>
      <w:marTop w:val="0"/>
      <w:marBottom w:val="0"/>
      <w:divBdr>
        <w:top w:val="none" w:sz="0" w:space="0" w:color="auto"/>
        <w:left w:val="none" w:sz="0" w:space="0" w:color="auto"/>
        <w:bottom w:val="none" w:sz="0" w:space="0" w:color="auto"/>
        <w:right w:val="none" w:sz="0" w:space="0" w:color="auto"/>
      </w:divBdr>
    </w:div>
    <w:div w:id="1380128805">
      <w:bodyDiv w:val="1"/>
      <w:marLeft w:val="0"/>
      <w:marRight w:val="0"/>
      <w:marTop w:val="0"/>
      <w:marBottom w:val="0"/>
      <w:divBdr>
        <w:top w:val="none" w:sz="0" w:space="0" w:color="auto"/>
        <w:left w:val="none" w:sz="0" w:space="0" w:color="auto"/>
        <w:bottom w:val="none" w:sz="0" w:space="0" w:color="auto"/>
        <w:right w:val="none" w:sz="0" w:space="0" w:color="auto"/>
      </w:divBdr>
    </w:div>
    <w:div w:id="1387947926">
      <w:bodyDiv w:val="1"/>
      <w:marLeft w:val="0"/>
      <w:marRight w:val="0"/>
      <w:marTop w:val="0"/>
      <w:marBottom w:val="0"/>
      <w:divBdr>
        <w:top w:val="none" w:sz="0" w:space="0" w:color="auto"/>
        <w:left w:val="none" w:sz="0" w:space="0" w:color="auto"/>
        <w:bottom w:val="none" w:sz="0" w:space="0" w:color="auto"/>
        <w:right w:val="none" w:sz="0" w:space="0" w:color="auto"/>
      </w:divBdr>
    </w:div>
    <w:div w:id="1395547494">
      <w:bodyDiv w:val="1"/>
      <w:marLeft w:val="0"/>
      <w:marRight w:val="0"/>
      <w:marTop w:val="0"/>
      <w:marBottom w:val="0"/>
      <w:divBdr>
        <w:top w:val="none" w:sz="0" w:space="0" w:color="auto"/>
        <w:left w:val="none" w:sz="0" w:space="0" w:color="auto"/>
        <w:bottom w:val="none" w:sz="0" w:space="0" w:color="auto"/>
        <w:right w:val="none" w:sz="0" w:space="0" w:color="auto"/>
      </w:divBdr>
    </w:div>
    <w:div w:id="1398818525">
      <w:bodyDiv w:val="1"/>
      <w:marLeft w:val="0"/>
      <w:marRight w:val="0"/>
      <w:marTop w:val="0"/>
      <w:marBottom w:val="0"/>
      <w:divBdr>
        <w:top w:val="none" w:sz="0" w:space="0" w:color="auto"/>
        <w:left w:val="none" w:sz="0" w:space="0" w:color="auto"/>
        <w:bottom w:val="none" w:sz="0" w:space="0" w:color="auto"/>
        <w:right w:val="none" w:sz="0" w:space="0" w:color="auto"/>
      </w:divBdr>
    </w:div>
    <w:div w:id="1416321955">
      <w:bodyDiv w:val="1"/>
      <w:marLeft w:val="0"/>
      <w:marRight w:val="0"/>
      <w:marTop w:val="0"/>
      <w:marBottom w:val="0"/>
      <w:divBdr>
        <w:top w:val="none" w:sz="0" w:space="0" w:color="auto"/>
        <w:left w:val="none" w:sz="0" w:space="0" w:color="auto"/>
        <w:bottom w:val="none" w:sz="0" w:space="0" w:color="auto"/>
        <w:right w:val="none" w:sz="0" w:space="0" w:color="auto"/>
      </w:divBdr>
    </w:div>
    <w:div w:id="1417677262">
      <w:bodyDiv w:val="1"/>
      <w:marLeft w:val="0"/>
      <w:marRight w:val="0"/>
      <w:marTop w:val="0"/>
      <w:marBottom w:val="0"/>
      <w:divBdr>
        <w:top w:val="none" w:sz="0" w:space="0" w:color="auto"/>
        <w:left w:val="none" w:sz="0" w:space="0" w:color="auto"/>
        <w:bottom w:val="none" w:sz="0" w:space="0" w:color="auto"/>
        <w:right w:val="none" w:sz="0" w:space="0" w:color="auto"/>
      </w:divBdr>
    </w:div>
    <w:div w:id="1419673296">
      <w:bodyDiv w:val="1"/>
      <w:marLeft w:val="0"/>
      <w:marRight w:val="0"/>
      <w:marTop w:val="0"/>
      <w:marBottom w:val="0"/>
      <w:divBdr>
        <w:top w:val="none" w:sz="0" w:space="0" w:color="auto"/>
        <w:left w:val="none" w:sz="0" w:space="0" w:color="auto"/>
        <w:bottom w:val="none" w:sz="0" w:space="0" w:color="auto"/>
        <w:right w:val="none" w:sz="0" w:space="0" w:color="auto"/>
      </w:divBdr>
    </w:div>
    <w:div w:id="1420906728">
      <w:bodyDiv w:val="1"/>
      <w:marLeft w:val="0"/>
      <w:marRight w:val="0"/>
      <w:marTop w:val="0"/>
      <w:marBottom w:val="0"/>
      <w:divBdr>
        <w:top w:val="none" w:sz="0" w:space="0" w:color="auto"/>
        <w:left w:val="none" w:sz="0" w:space="0" w:color="auto"/>
        <w:bottom w:val="none" w:sz="0" w:space="0" w:color="auto"/>
        <w:right w:val="none" w:sz="0" w:space="0" w:color="auto"/>
      </w:divBdr>
    </w:div>
    <w:div w:id="1440566743">
      <w:bodyDiv w:val="1"/>
      <w:marLeft w:val="0"/>
      <w:marRight w:val="0"/>
      <w:marTop w:val="0"/>
      <w:marBottom w:val="0"/>
      <w:divBdr>
        <w:top w:val="none" w:sz="0" w:space="0" w:color="auto"/>
        <w:left w:val="none" w:sz="0" w:space="0" w:color="auto"/>
        <w:bottom w:val="none" w:sz="0" w:space="0" w:color="auto"/>
        <w:right w:val="none" w:sz="0" w:space="0" w:color="auto"/>
      </w:divBdr>
    </w:div>
    <w:div w:id="1442988079">
      <w:bodyDiv w:val="1"/>
      <w:marLeft w:val="0"/>
      <w:marRight w:val="0"/>
      <w:marTop w:val="0"/>
      <w:marBottom w:val="0"/>
      <w:divBdr>
        <w:top w:val="none" w:sz="0" w:space="0" w:color="auto"/>
        <w:left w:val="none" w:sz="0" w:space="0" w:color="auto"/>
        <w:bottom w:val="none" w:sz="0" w:space="0" w:color="auto"/>
        <w:right w:val="none" w:sz="0" w:space="0" w:color="auto"/>
      </w:divBdr>
    </w:div>
    <w:div w:id="1450196694">
      <w:bodyDiv w:val="1"/>
      <w:marLeft w:val="0"/>
      <w:marRight w:val="0"/>
      <w:marTop w:val="0"/>
      <w:marBottom w:val="0"/>
      <w:divBdr>
        <w:top w:val="none" w:sz="0" w:space="0" w:color="auto"/>
        <w:left w:val="none" w:sz="0" w:space="0" w:color="auto"/>
        <w:bottom w:val="none" w:sz="0" w:space="0" w:color="auto"/>
        <w:right w:val="none" w:sz="0" w:space="0" w:color="auto"/>
      </w:divBdr>
    </w:div>
    <w:div w:id="1452674107">
      <w:bodyDiv w:val="1"/>
      <w:marLeft w:val="0"/>
      <w:marRight w:val="0"/>
      <w:marTop w:val="0"/>
      <w:marBottom w:val="0"/>
      <w:divBdr>
        <w:top w:val="none" w:sz="0" w:space="0" w:color="auto"/>
        <w:left w:val="none" w:sz="0" w:space="0" w:color="auto"/>
        <w:bottom w:val="none" w:sz="0" w:space="0" w:color="auto"/>
        <w:right w:val="none" w:sz="0" w:space="0" w:color="auto"/>
      </w:divBdr>
    </w:div>
    <w:div w:id="1454516658">
      <w:bodyDiv w:val="1"/>
      <w:marLeft w:val="0"/>
      <w:marRight w:val="0"/>
      <w:marTop w:val="0"/>
      <w:marBottom w:val="0"/>
      <w:divBdr>
        <w:top w:val="none" w:sz="0" w:space="0" w:color="auto"/>
        <w:left w:val="none" w:sz="0" w:space="0" w:color="auto"/>
        <w:bottom w:val="none" w:sz="0" w:space="0" w:color="auto"/>
        <w:right w:val="none" w:sz="0" w:space="0" w:color="auto"/>
      </w:divBdr>
    </w:div>
    <w:div w:id="1459954105">
      <w:bodyDiv w:val="1"/>
      <w:marLeft w:val="0"/>
      <w:marRight w:val="0"/>
      <w:marTop w:val="0"/>
      <w:marBottom w:val="0"/>
      <w:divBdr>
        <w:top w:val="none" w:sz="0" w:space="0" w:color="auto"/>
        <w:left w:val="none" w:sz="0" w:space="0" w:color="auto"/>
        <w:bottom w:val="none" w:sz="0" w:space="0" w:color="auto"/>
        <w:right w:val="none" w:sz="0" w:space="0" w:color="auto"/>
      </w:divBdr>
    </w:div>
    <w:div w:id="1461026455">
      <w:bodyDiv w:val="1"/>
      <w:marLeft w:val="0"/>
      <w:marRight w:val="0"/>
      <w:marTop w:val="0"/>
      <w:marBottom w:val="0"/>
      <w:divBdr>
        <w:top w:val="none" w:sz="0" w:space="0" w:color="auto"/>
        <w:left w:val="none" w:sz="0" w:space="0" w:color="auto"/>
        <w:bottom w:val="none" w:sz="0" w:space="0" w:color="auto"/>
        <w:right w:val="none" w:sz="0" w:space="0" w:color="auto"/>
      </w:divBdr>
    </w:div>
    <w:div w:id="1470129882">
      <w:bodyDiv w:val="1"/>
      <w:marLeft w:val="0"/>
      <w:marRight w:val="0"/>
      <w:marTop w:val="0"/>
      <w:marBottom w:val="0"/>
      <w:divBdr>
        <w:top w:val="none" w:sz="0" w:space="0" w:color="auto"/>
        <w:left w:val="none" w:sz="0" w:space="0" w:color="auto"/>
        <w:bottom w:val="none" w:sz="0" w:space="0" w:color="auto"/>
        <w:right w:val="none" w:sz="0" w:space="0" w:color="auto"/>
      </w:divBdr>
    </w:div>
    <w:div w:id="1476726543">
      <w:bodyDiv w:val="1"/>
      <w:marLeft w:val="0"/>
      <w:marRight w:val="0"/>
      <w:marTop w:val="0"/>
      <w:marBottom w:val="0"/>
      <w:divBdr>
        <w:top w:val="none" w:sz="0" w:space="0" w:color="auto"/>
        <w:left w:val="none" w:sz="0" w:space="0" w:color="auto"/>
        <w:bottom w:val="none" w:sz="0" w:space="0" w:color="auto"/>
        <w:right w:val="none" w:sz="0" w:space="0" w:color="auto"/>
      </w:divBdr>
    </w:div>
    <w:div w:id="1481727106">
      <w:bodyDiv w:val="1"/>
      <w:marLeft w:val="0"/>
      <w:marRight w:val="0"/>
      <w:marTop w:val="0"/>
      <w:marBottom w:val="0"/>
      <w:divBdr>
        <w:top w:val="none" w:sz="0" w:space="0" w:color="auto"/>
        <w:left w:val="none" w:sz="0" w:space="0" w:color="auto"/>
        <w:bottom w:val="none" w:sz="0" w:space="0" w:color="auto"/>
        <w:right w:val="none" w:sz="0" w:space="0" w:color="auto"/>
      </w:divBdr>
    </w:div>
    <w:div w:id="1482381250">
      <w:bodyDiv w:val="1"/>
      <w:marLeft w:val="0"/>
      <w:marRight w:val="0"/>
      <w:marTop w:val="0"/>
      <w:marBottom w:val="0"/>
      <w:divBdr>
        <w:top w:val="none" w:sz="0" w:space="0" w:color="auto"/>
        <w:left w:val="none" w:sz="0" w:space="0" w:color="auto"/>
        <w:bottom w:val="none" w:sz="0" w:space="0" w:color="auto"/>
        <w:right w:val="none" w:sz="0" w:space="0" w:color="auto"/>
      </w:divBdr>
    </w:div>
    <w:div w:id="1490826814">
      <w:bodyDiv w:val="1"/>
      <w:marLeft w:val="0"/>
      <w:marRight w:val="0"/>
      <w:marTop w:val="0"/>
      <w:marBottom w:val="0"/>
      <w:divBdr>
        <w:top w:val="none" w:sz="0" w:space="0" w:color="auto"/>
        <w:left w:val="none" w:sz="0" w:space="0" w:color="auto"/>
        <w:bottom w:val="none" w:sz="0" w:space="0" w:color="auto"/>
        <w:right w:val="none" w:sz="0" w:space="0" w:color="auto"/>
      </w:divBdr>
    </w:div>
    <w:div w:id="1495535939">
      <w:bodyDiv w:val="1"/>
      <w:marLeft w:val="0"/>
      <w:marRight w:val="0"/>
      <w:marTop w:val="0"/>
      <w:marBottom w:val="0"/>
      <w:divBdr>
        <w:top w:val="none" w:sz="0" w:space="0" w:color="auto"/>
        <w:left w:val="none" w:sz="0" w:space="0" w:color="auto"/>
        <w:bottom w:val="none" w:sz="0" w:space="0" w:color="auto"/>
        <w:right w:val="none" w:sz="0" w:space="0" w:color="auto"/>
      </w:divBdr>
    </w:div>
    <w:div w:id="1497527332">
      <w:bodyDiv w:val="1"/>
      <w:marLeft w:val="0"/>
      <w:marRight w:val="0"/>
      <w:marTop w:val="0"/>
      <w:marBottom w:val="0"/>
      <w:divBdr>
        <w:top w:val="none" w:sz="0" w:space="0" w:color="auto"/>
        <w:left w:val="none" w:sz="0" w:space="0" w:color="auto"/>
        <w:bottom w:val="none" w:sz="0" w:space="0" w:color="auto"/>
        <w:right w:val="none" w:sz="0" w:space="0" w:color="auto"/>
      </w:divBdr>
    </w:div>
    <w:div w:id="1504514111">
      <w:bodyDiv w:val="1"/>
      <w:marLeft w:val="0"/>
      <w:marRight w:val="0"/>
      <w:marTop w:val="0"/>
      <w:marBottom w:val="0"/>
      <w:divBdr>
        <w:top w:val="none" w:sz="0" w:space="0" w:color="auto"/>
        <w:left w:val="none" w:sz="0" w:space="0" w:color="auto"/>
        <w:bottom w:val="none" w:sz="0" w:space="0" w:color="auto"/>
        <w:right w:val="none" w:sz="0" w:space="0" w:color="auto"/>
      </w:divBdr>
    </w:div>
    <w:div w:id="1508711543">
      <w:bodyDiv w:val="1"/>
      <w:marLeft w:val="0"/>
      <w:marRight w:val="0"/>
      <w:marTop w:val="0"/>
      <w:marBottom w:val="0"/>
      <w:divBdr>
        <w:top w:val="none" w:sz="0" w:space="0" w:color="auto"/>
        <w:left w:val="none" w:sz="0" w:space="0" w:color="auto"/>
        <w:bottom w:val="none" w:sz="0" w:space="0" w:color="auto"/>
        <w:right w:val="none" w:sz="0" w:space="0" w:color="auto"/>
      </w:divBdr>
    </w:div>
    <w:div w:id="1517890077">
      <w:bodyDiv w:val="1"/>
      <w:marLeft w:val="0"/>
      <w:marRight w:val="0"/>
      <w:marTop w:val="0"/>
      <w:marBottom w:val="0"/>
      <w:divBdr>
        <w:top w:val="none" w:sz="0" w:space="0" w:color="auto"/>
        <w:left w:val="none" w:sz="0" w:space="0" w:color="auto"/>
        <w:bottom w:val="none" w:sz="0" w:space="0" w:color="auto"/>
        <w:right w:val="none" w:sz="0" w:space="0" w:color="auto"/>
      </w:divBdr>
    </w:div>
    <w:div w:id="1522016331">
      <w:bodyDiv w:val="1"/>
      <w:marLeft w:val="0"/>
      <w:marRight w:val="0"/>
      <w:marTop w:val="0"/>
      <w:marBottom w:val="0"/>
      <w:divBdr>
        <w:top w:val="none" w:sz="0" w:space="0" w:color="auto"/>
        <w:left w:val="none" w:sz="0" w:space="0" w:color="auto"/>
        <w:bottom w:val="none" w:sz="0" w:space="0" w:color="auto"/>
        <w:right w:val="none" w:sz="0" w:space="0" w:color="auto"/>
      </w:divBdr>
    </w:div>
    <w:div w:id="1523084281">
      <w:bodyDiv w:val="1"/>
      <w:marLeft w:val="0"/>
      <w:marRight w:val="0"/>
      <w:marTop w:val="0"/>
      <w:marBottom w:val="0"/>
      <w:divBdr>
        <w:top w:val="none" w:sz="0" w:space="0" w:color="auto"/>
        <w:left w:val="none" w:sz="0" w:space="0" w:color="auto"/>
        <w:bottom w:val="none" w:sz="0" w:space="0" w:color="auto"/>
        <w:right w:val="none" w:sz="0" w:space="0" w:color="auto"/>
      </w:divBdr>
    </w:div>
    <w:div w:id="1525438019">
      <w:bodyDiv w:val="1"/>
      <w:marLeft w:val="0"/>
      <w:marRight w:val="0"/>
      <w:marTop w:val="0"/>
      <w:marBottom w:val="0"/>
      <w:divBdr>
        <w:top w:val="none" w:sz="0" w:space="0" w:color="auto"/>
        <w:left w:val="none" w:sz="0" w:space="0" w:color="auto"/>
        <w:bottom w:val="none" w:sz="0" w:space="0" w:color="auto"/>
        <w:right w:val="none" w:sz="0" w:space="0" w:color="auto"/>
      </w:divBdr>
    </w:div>
    <w:div w:id="1535188450">
      <w:bodyDiv w:val="1"/>
      <w:marLeft w:val="0"/>
      <w:marRight w:val="0"/>
      <w:marTop w:val="0"/>
      <w:marBottom w:val="0"/>
      <w:divBdr>
        <w:top w:val="none" w:sz="0" w:space="0" w:color="auto"/>
        <w:left w:val="none" w:sz="0" w:space="0" w:color="auto"/>
        <w:bottom w:val="none" w:sz="0" w:space="0" w:color="auto"/>
        <w:right w:val="none" w:sz="0" w:space="0" w:color="auto"/>
      </w:divBdr>
    </w:div>
    <w:div w:id="1541280342">
      <w:bodyDiv w:val="1"/>
      <w:marLeft w:val="0"/>
      <w:marRight w:val="0"/>
      <w:marTop w:val="0"/>
      <w:marBottom w:val="0"/>
      <w:divBdr>
        <w:top w:val="none" w:sz="0" w:space="0" w:color="auto"/>
        <w:left w:val="none" w:sz="0" w:space="0" w:color="auto"/>
        <w:bottom w:val="none" w:sz="0" w:space="0" w:color="auto"/>
        <w:right w:val="none" w:sz="0" w:space="0" w:color="auto"/>
      </w:divBdr>
    </w:div>
    <w:div w:id="1547716556">
      <w:bodyDiv w:val="1"/>
      <w:marLeft w:val="0"/>
      <w:marRight w:val="0"/>
      <w:marTop w:val="0"/>
      <w:marBottom w:val="0"/>
      <w:divBdr>
        <w:top w:val="none" w:sz="0" w:space="0" w:color="auto"/>
        <w:left w:val="none" w:sz="0" w:space="0" w:color="auto"/>
        <w:bottom w:val="none" w:sz="0" w:space="0" w:color="auto"/>
        <w:right w:val="none" w:sz="0" w:space="0" w:color="auto"/>
      </w:divBdr>
    </w:div>
    <w:div w:id="1549759686">
      <w:bodyDiv w:val="1"/>
      <w:marLeft w:val="0"/>
      <w:marRight w:val="0"/>
      <w:marTop w:val="0"/>
      <w:marBottom w:val="0"/>
      <w:divBdr>
        <w:top w:val="none" w:sz="0" w:space="0" w:color="auto"/>
        <w:left w:val="none" w:sz="0" w:space="0" w:color="auto"/>
        <w:bottom w:val="none" w:sz="0" w:space="0" w:color="auto"/>
        <w:right w:val="none" w:sz="0" w:space="0" w:color="auto"/>
      </w:divBdr>
    </w:div>
    <w:div w:id="1554200014">
      <w:bodyDiv w:val="1"/>
      <w:marLeft w:val="0"/>
      <w:marRight w:val="0"/>
      <w:marTop w:val="0"/>
      <w:marBottom w:val="0"/>
      <w:divBdr>
        <w:top w:val="none" w:sz="0" w:space="0" w:color="auto"/>
        <w:left w:val="none" w:sz="0" w:space="0" w:color="auto"/>
        <w:bottom w:val="none" w:sz="0" w:space="0" w:color="auto"/>
        <w:right w:val="none" w:sz="0" w:space="0" w:color="auto"/>
      </w:divBdr>
    </w:div>
    <w:div w:id="1559122362">
      <w:bodyDiv w:val="1"/>
      <w:marLeft w:val="0"/>
      <w:marRight w:val="0"/>
      <w:marTop w:val="0"/>
      <w:marBottom w:val="0"/>
      <w:divBdr>
        <w:top w:val="none" w:sz="0" w:space="0" w:color="auto"/>
        <w:left w:val="none" w:sz="0" w:space="0" w:color="auto"/>
        <w:bottom w:val="none" w:sz="0" w:space="0" w:color="auto"/>
        <w:right w:val="none" w:sz="0" w:space="0" w:color="auto"/>
      </w:divBdr>
    </w:div>
    <w:div w:id="1562985431">
      <w:bodyDiv w:val="1"/>
      <w:marLeft w:val="0"/>
      <w:marRight w:val="0"/>
      <w:marTop w:val="0"/>
      <w:marBottom w:val="0"/>
      <w:divBdr>
        <w:top w:val="none" w:sz="0" w:space="0" w:color="auto"/>
        <w:left w:val="none" w:sz="0" w:space="0" w:color="auto"/>
        <w:bottom w:val="none" w:sz="0" w:space="0" w:color="auto"/>
        <w:right w:val="none" w:sz="0" w:space="0" w:color="auto"/>
      </w:divBdr>
    </w:div>
    <w:div w:id="1571232482">
      <w:bodyDiv w:val="1"/>
      <w:marLeft w:val="0"/>
      <w:marRight w:val="0"/>
      <w:marTop w:val="0"/>
      <w:marBottom w:val="0"/>
      <w:divBdr>
        <w:top w:val="none" w:sz="0" w:space="0" w:color="auto"/>
        <w:left w:val="none" w:sz="0" w:space="0" w:color="auto"/>
        <w:bottom w:val="none" w:sz="0" w:space="0" w:color="auto"/>
        <w:right w:val="none" w:sz="0" w:space="0" w:color="auto"/>
      </w:divBdr>
    </w:div>
    <w:div w:id="1577858022">
      <w:bodyDiv w:val="1"/>
      <w:marLeft w:val="0"/>
      <w:marRight w:val="0"/>
      <w:marTop w:val="0"/>
      <w:marBottom w:val="0"/>
      <w:divBdr>
        <w:top w:val="none" w:sz="0" w:space="0" w:color="auto"/>
        <w:left w:val="none" w:sz="0" w:space="0" w:color="auto"/>
        <w:bottom w:val="none" w:sz="0" w:space="0" w:color="auto"/>
        <w:right w:val="none" w:sz="0" w:space="0" w:color="auto"/>
      </w:divBdr>
    </w:div>
    <w:div w:id="1586381591">
      <w:bodyDiv w:val="1"/>
      <w:marLeft w:val="0"/>
      <w:marRight w:val="0"/>
      <w:marTop w:val="0"/>
      <w:marBottom w:val="0"/>
      <w:divBdr>
        <w:top w:val="none" w:sz="0" w:space="0" w:color="auto"/>
        <w:left w:val="none" w:sz="0" w:space="0" w:color="auto"/>
        <w:bottom w:val="none" w:sz="0" w:space="0" w:color="auto"/>
        <w:right w:val="none" w:sz="0" w:space="0" w:color="auto"/>
      </w:divBdr>
    </w:div>
    <w:div w:id="1605842421">
      <w:bodyDiv w:val="1"/>
      <w:marLeft w:val="0"/>
      <w:marRight w:val="0"/>
      <w:marTop w:val="0"/>
      <w:marBottom w:val="0"/>
      <w:divBdr>
        <w:top w:val="none" w:sz="0" w:space="0" w:color="auto"/>
        <w:left w:val="none" w:sz="0" w:space="0" w:color="auto"/>
        <w:bottom w:val="none" w:sz="0" w:space="0" w:color="auto"/>
        <w:right w:val="none" w:sz="0" w:space="0" w:color="auto"/>
      </w:divBdr>
    </w:div>
    <w:div w:id="1607040302">
      <w:bodyDiv w:val="1"/>
      <w:marLeft w:val="0"/>
      <w:marRight w:val="0"/>
      <w:marTop w:val="0"/>
      <w:marBottom w:val="0"/>
      <w:divBdr>
        <w:top w:val="none" w:sz="0" w:space="0" w:color="auto"/>
        <w:left w:val="none" w:sz="0" w:space="0" w:color="auto"/>
        <w:bottom w:val="none" w:sz="0" w:space="0" w:color="auto"/>
        <w:right w:val="none" w:sz="0" w:space="0" w:color="auto"/>
      </w:divBdr>
    </w:div>
    <w:div w:id="1609044825">
      <w:bodyDiv w:val="1"/>
      <w:marLeft w:val="0"/>
      <w:marRight w:val="0"/>
      <w:marTop w:val="0"/>
      <w:marBottom w:val="0"/>
      <w:divBdr>
        <w:top w:val="none" w:sz="0" w:space="0" w:color="auto"/>
        <w:left w:val="none" w:sz="0" w:space="0" w:color="auto"/>
        <w:bottom w:val="none" w:sz="0" w:space="0" w:color="auto"/>
        <w:right w:val="none" w:sz="0" w:space="0" w:color="auto"/>
      </w:divBdr>
    </w:div>
    <w:div w:id="1611550240">
      <w:bodyDiv w:val="1"/>
      <w:marLeft w:val="0"/>
      <w:marRight w:val="0"/>
      <w:marTop w:val="0"/>
      <w:marBottom w:val="0"/>
      <w:divBdr>
        <w:top w:val="none" w:sz="0" w:space="0" w:color="auto"/>
        <w:left w:val="none" w:sz="0" w:space="0" w:color="auto"/>
        <w:bottom w:val="none" w:sz="0" w:space="0" w:color="auto"/>
        <w:right w:val="none" w:sz="0" w:space="0" w:color="auto"/>
      </w:divBdr>
    </w:div>
    <w:div w:id="1615407440">
      <w:bodyDiv w:val="1"/>
      <w:marLeft w:val="0"/>
      <w:marRight w:val="0"/>
      <w:marTop w:val="0"/>
      <w:marBottom w:val="0"/>
      <w:divBdr>
        <w:top w:val="none" w:sz="0" w:space="0" w:color="auto"/>
        <w:left w:val="none" w:sz="0" w:space="0" w:color="auto"/>
        <w:bottom w:val="none" w:sz="0" w:space="0" w:color="auto"/>
        <w:right w:val="none" w:sz="0" w:space="0" w:color="auto"/>
      </w:divBdr>
    </w:div>
    <w:div w:id="1618098230">
      <w:bodyDiv w:val="1"/>
      <w:marLeft w:val="0"/>
      <w:marRight w:val="0"/>
      <w:marTop w:val="0"/>
      <w:marBottom w:val="0"/>
      <w:divBdr>
        <w:top w:val="none" w:sz="0" w:space="0" w:color="auto"/>
        <w:left w:val="none" w:sz="0" w:space="0" w:color="auto"/>
        <w:bottom w:val="none" w:sz="0" w:space="0" w:color="auto"/>
        <w:right w:val="none" w:sz="0" w:space="0" w:color="auto"/>
      </w:divBdr>
    </w:div>
    <w:div w:id="1621181406">
      <w:bodyDiv w:val="1"/>
      <w:marLeft w:val="0"/>
      <w:marRight w:val="0"/>
      <w:marTop w:val="0"/>
      <w:marBottom w:val="0"/>
      <w:divBdr>
        <w:top w:val="none" w:sz="0" w:space="0" w:color="auto"/>
        <w:left w:val="none" w:sz="0" w:space="0" w:color="auto"/>
        <w:bottom w:val="none" w:sz="0" w:space="0" w:color="auto"/>
        <w:right w:val="none" w:sz="0" w:space="0" w:color="auto"/>
      </w:divBdr>
    </w:div>
    <w:div w:id="1632589057">
      <w:bodyDiv w:val="1"/>
      <w:marLeft w:val="0"/>
      <w:marRight w:val="0"/>
      <w:marTop w:val="0"/>
      <w:marBottom w:val="0"/>
      <w:divBdr>
        <w:top w:val="none" w:sz="0" w:space="0" w:color="auto"/>
        <w:left w:val="none" w:sz="0" w:space="0" w:color="auto"/>
        <w:bottom w:val="none" w:sz="0" w:space="0" w:color="auto"/>
        <w:right w:val="none" w:sz="0" w:space="0" w:color="auto"/>
      </w:divBdr>
    </w:div>
    <w:div w:id="1636333951">
      <w:bodyDiv w:val="1"/>
      <w:marLeft w:val="0"/>
      <w:marRight w:val="0"/>
      <w:marTop w:val="0"/>
      <w:marBottom w:val="0"/>
      <w:divBdr>
        <w:top w:val="none" w:sz="0" w:space="0" w:color="auto"/>
        <w:left w:val="none" w:sz="0" w:space="0" w:color="auto"/>
        <w:bottom w:val="none" w:sz="0" w:space="0" w:color="auto"/>
        <w:right w:val="none" w:sz="0" w:space="0" w:color="auto"/>
      </w:divBdr>
    </w:div>
    <w:div w:id="1646230946">
      <w:bodyDiv w:val="1"/>
      <w:marLeft w:val="0"/>
      <w:marRight w:val="0"/>
      <w:marTop w:val="0"/>
      <w:marBottom w:val="0"/>
      <w:divBdr>
        <w:top w:val="none" w:sz="0" w:space="0" w:color="auto"/>
        <w:left w:val="none" w:sz="0" w:space="0" w:color="auto"/>
        <w:bottom w:val="none" w:sz="0" w:space="0" w:color="auto"/>
        <w:right w:val="none" w:sz="0" w:space="0" w:color="auto"/>
      </w:divBdr>
    </w:div>
    <w:div w:id="1648241043">
      <w:bodyDiv w:val="1"/>
      <w:marLeft w:val="0"/>
      <w:marRight w:val="0"/>
      <w:marTop w:val="0"/>
      <w:marBottom w:val="0"/>
      <w:divBdr>
        <w:top w:val="none" w:sz="0" w:space="0" w:color="auto"/>
        <w:left w:val="none" w:sz="0" w:space="0" w:color="auto"/>
        <w:bottom w:val="none" w:sz="0" w:space="0" w:color="auto"/>
        <w:right w:val="none" w:sz="0" w:space="0" w:color="auto"/>
      </w:divBdr>
    </w:div>
    <w:div w:id="1650745602">
      <w:bodyDiv w:val="1"/>
      <w:marLeft w:val="0"/>
      <w:marRight w:val="0"/>
      <w:marTop w:val="0"/>
      <w:marBottom w:val="0"/>
      <w:divBdr>
        <w:top w:val="none" w:sz="0" w:space="0" w:color="auto"/>
        <w:left w:val="none" w:sz="0" w:space="0" w:color="auto"/>
        <w:bottom w:val="none" w:sz="0" w:space="0" w:color="auto"/>
        <w:right w:val="none" w:sz="0" w:space="0" w:color="auto"/>
      </w:divBdr>
    </w:div>
    <w:div w:id="1650867189">
      <w:bodyDiv w:val="1"/>
      <w:marLeft w:val="0"/>
      <w:marRight w:val="0"/>
      <w:marTop w:val="0"/>
      <w:marBottom w:val="0"/>
      <w:divBdr>
        <w:top w:val="none" w:sz="0" w:space="0" w:color="auto"/>
        <w:left w:val="none" w:sz="0" w:space="0" w:color="auto"/>
        <w:bottom w:val="none" w:sz="0" w:space="0" w:color="auto"/>
        <w:right w:val="none" w:sz="0" w:space="0" w:color="auto"/>
      </w:divBdr>
    </w:div>
    <w:div w:id="1663853420">
      <w:bodyDiv w:val="1"/>
      <w:marLeft w:val="0"/>
      <w:marRight w:val="0"/>
      <w:marTop w:val="0"/>
      <w:marBottom w:val="0"/>
      <w:divBdr>
        <w:top w:val="none" w:sz="0" w:space="0" w:color="auto"/>
        <w:left w:val="none" w:sz="0" w:space="0" w:color="auto"/>
        <w:bottom w:val="none" w:sz="0" w:space="0" w:color="auto"/>
        <w:right w:val="none" w:sz="0" w:space="0" w:color="auto"/>
      </w:divBdr>
    </w:div>
    <w:div w:id="1664158253">
      <w:bodyDiv w:val="1"/>
      <w:marLeft w:val="0"/>
      <w:marRight w:val="0"/>
      <w:marTop w:val="0"/>
      <w:marBottom w:val="0"/>
      <w:divBdr>
        <w:top w:val="none" w:sz="0" w:space="0" w:color="auto"/>
        <w:left w:val="none" w:sz="0" w:space="0" w:color="auto"/>
        <w:bottom w:val="none" w:sz="0" w:space="0" w:color="auto"/>
        <w:right w:val="none" w:sz="0" w:space="0" w:color="auto"/>
      </w:divBdr>
    </w:div>
    <w:div w:id="1664818510">
      <w:bodyDiv w:val="1"/>
      <w:marLeft w:val="0"/>
      <w:marRight w:val="0"/>
      <w:marTop w:val="0"/>
      <w:marBottom w:val="0"/>
      <w:divBdr>
        <w:top w:val="none" w:sz="0" w:space="0" w:color="auto"/>
        <w:left w:val="none" w:sz="0" w:space="0" w:color="auto"/>
        <w:bottom w:val="none" w:sz="0" w:space="0" w:color="auto"/>
        <w:right w:val="none" w:sz="0" w:space="0" w:color="auto"/>
      </w:divBdr>
    </w:div>
    <w:div w:id="1665671184">
      <w:bodyDiv w:val="1"/>
      <w:marLeft w:val="0"/>
      <w:marRight w:val="0"/>
      <w:marTop w:val="0"/>
      <w:marBottom w:val="0"/>
      <w:divBdr>
        <w:top w:val="none" w:sz="0" w:space="0" w:color="auto"/>
        <w:left w:val="none" w:sz="0" w:space="0" w:color="auto"/>
        <w:bottom w:val="none" w:sz="0" w:space="0" w:color="auto"/>
        <w:right w:val="none" w:sz="0" w:space="0" w:color="auto"/>
      </w:divBdr>
    </w:div>
    <w:div w:id="1669015883">
      <w:bodyDiv w:val="1"/>
      <w:marLeft w:val="0"/>
      <w:marRight w:val="0"/>
      <w:marTop w:val="0"/>
      <w:marBottom w:val="0"/>
      <w:divBdr>
        <w:top w:val="none" w:sz="0" w:space="0" w:color="auto"/>
        <w:left w:val="none" w:sz="0" w:space="0" w:color="auto"/>
        <w:bottom w:val="none" w:sz="0" w:space="0" w:color="auto"/>
        <w:right w:val="none" w:sz="0" w:space="0" w:color="auto"/>
      </w:divBdr>
    </w:div>
    <w:div w:id="1671102770">
      <w:bodyDiv w:val="1"/>
      <w:marLeft w:val="0"/>
      <w:marRight w:val="0"/>
      <w:marTop w:val="0"/>
      <w:marBottom w:val="0"/>
      <w:divBdr>
        <w:top w:val="none" w:sz="0" w:space="0" w:color="auto"/>
        <w:left w:val="none" w:sz="0" w:space="0" w:color="auto"/>
        <w:bottom w:val="none" w:sz="0" w:space="0" w:color="auto"/>
        <w:right w:val="none" w:sz="0" w:space="0" w:color="auto"/>
      </w:divBdr>
    </w:div>
    <w:div w:id="1674142193">
      <w:bodyDiv w:val="1"/>
      <w:marLeft w:val="0"/>
      <w:marRight w:val="0"/>
      <w:marTop w:val="0"/>
      <w:marBottom w:val="0"/>
      <w:divBdr>
        <w:top w:val="none" w:sz="0" w:space="0" w:color="auto"/>
        <w:left w:val="none" w:sz="0" w:space="0" w:color="auto"/>
        <w:bottom w:val="none" w:sz="0" w:space="0" w:color="auto"/>
        <w:right w:val="none" w:sz="0" w:space="0" w:color="auto"/>
      </w:divBdr>
    </w:div>
    <w:div w:id="1679965403">
      <w:bodyDiv w:val="1"/>
      <w:marLeft w:val="0"/>
      <w:marRight w:val="0"/>
      <w:marTop w:val="0"/>
      <w:marBottom w:val="0"/>
      <w:divBdr>
        <w:top w:val="none" w:sz="0" w:space="0" w:color="auto"/>
        <w:left w:val="none" w:sz="0" w:space="0" w:color="auto"/>
        <w:bottom w:val="none" w:sz="0" w:space="0" w:color="auto"/>
        <w:right w:val="none" w:sz="0" w:space="0" w:color="auto"/>
      </w:divBdr>
    </w:div>
    <w:div w:id="1683966672">
      <w:bodyDiv w:val="1"/>
      <w:marLeft w:val="0"/>
      <w:marRight w:val="0"/>
      <w:marTop w:val="0"/>
      <w:marBottom w:val="0"/>
      <w:divBdr>
        <w:top w:val="none" w:sz="0" w:space="0" w:color="auto"/>
        <w:left w:val="none" w:sz="0" w:space="0" w:color="auto"/>
        <w:bottom w:val="none" w:sz="0" w:space="0" w:color="auto"/>
        <w:right w:val="none" w:sz="0" w:space="0" w:color="auto"/>
      </w:divBdr>
    </w:div>
    <w:div w:id="1693722371">
      <w:bodyDiv w:val="1"/>
      <w:marLeft w:val="0"/>
      <w:marRight w:val="0"/>
      <w:marTop w:val="0"/>
      <w:marBottom w:val="0"/>
      <w:divBdr>
        <w:top w:val="none" w:sz="0" w:space="0" w:color="auto"/>
        <w:left w:val="none" w:sz="0" w:space="0" w:color="auto"/>
        <w:bottom w:val="none" w:sz="0" w:space="0" w:color="auto"/>
        <w:right w:val="none" w:sz="0" w:space="0" w:color="auto"/>
      </w:divBdr>
    </w:div>
    <w:div w:id="1693992085">
      <w:bodyDiv w:val="1"/>
      <w:marLeft w:val="0"/>
      <w:marRight w:val="0"/>
      <w:marTop w:val="0"/>
      <w:marBottom w:val="0"/>
      <w:divBdr>
        <w:top w:val="none" w:sz="0" w:space="0" w:color="auto"/>
        <w:left w:val="none" w:sz="0" w:space="0" w:color="auto"/>
        <w:bottom w:val="none" w:sz="0" w:space="0" w:color="auto"/>
        <w:right w:val="none" w:sz="0" w:space="0" w:color="auto"/>
      </w:divBdr>
    </w:div>
    <w:div w:id="1694647050">
      <w:bodyDiv w:val="1"/>
      <w:marLeft w:val="0"/>
      <w:marRight w:val="0"/>
      <w:marTop w:val="0"/>
      <w:marBottom w:val="0"/>
      <w:divBdr>
        <w:top w:val="none" w:sz="0" w:space="0" w:color="auto"/>
        <w:left w:val="none" w:sz="0" w:space="0" w:color="auto"/>
        <w:bottom w:val="none" w:sz="0" w:space="0" w:color="auto"/>
        <w:right w:val="none" w:sz="0" w:space="0" w:color="auto"/>
      </w:divBdr>
    </w:div>
    <w:div w:id="1696689183">
      <w:bodyDiv w:val="1"/>
      <w:marLeft w:val="0"/>
      <w:marRight w:val="0"/>
      <w:marTop w:val="0"/>
      <w:marBottom w:val="0"/>
      <w:divBdr>
        <w:top w:val="none" w:sz="0" w:space="0" w:color="auto"/>
        <w:left w:val="none" w:sz="0" w:space="0" w:color="auto"/>
        <w:bottom w:val="none" w:sz="0" w:space="0" w:color="auto"/>
        <w:right w:val="none" w:sz="0" w:space="0" w:color="auto"/>
      </w:divBdr>
    </w:div>
    <w:div w:id="1698922294">
      <w:bodyDiv w:val="1"/>
      <w:marLeft w:val="0"/>
      <w:marRight w:val="0"/>
      <w:marTop w:val="0"/>
      <w:marBottom w:val="0"/>
      <w:divBdr>
        <w:top w:val="none" w:sz="0" w:space="0" w:color="auto"/>
        <w:left w:val="none" w:sz="0" w:space="0" w:color="auto"/>
        <w:bottom w:val="none" w:sz="0" w:space="0" w:color="auto"/>
        <w:right w:val="none" w:sz="0" w:space="0" w:color="auto"/>
      </w:divBdr>
    </w:div>
    <w:div w:id="1699433320">
      <w:bodyDiv w:val="1"/>
      <w:marLeft w:val="0"/>
      <w:marRight w:val="0"/>
      <w:marTop w:val="0"/>
      <w:marBottom w:val="0"/>
      <w:divBdr>
        <w:top w:val="none" w:sz="0" w:space="0" w:color="auto"/>
        <w:left w:val="none" w:sz="0" w:space="0" w:color="auto"/>
        <w:bottom w:val="none" w:sz="0" w:space="0" w:color="auto"/>
        <w:right w:val="none" w:sz="0" w:space="0" w:color="auto"/>
      </w:divBdr>
    </w:div>
    <w:div w:id="1701394597">
      <w:bodyDiv w:val="1"/>
      <w:marLeft w:val="0"/>
      <w:marRight w:val="0"/>
      <w:marTop w:val="0"/>
      <w:marBottom w:val="0"/>
      <w:divBdr>
        <w:top w:val="none" w:sz="0" w:space="0" w:color="auto"/>
        <w:left w:val="none" w:sz="0" w:space="0" w:color="auto"/>
        <w:bottom w:val="none" w:sz="0" w:space="0" w:color="auto"/>
        <w:right w:val="none" w:sz="0" w:space="0" w:color="auto"/>
      </w:divBdr>
    </w:div>
    <w:div w:id="1720130970">
      <w:bodyDiv w:val="1"/>
      <w:marLeft w:val="0"/>
      <w:marRight w:val="0"/>
      <w:marTop w:val="0"/>
      <w:marBottom w:val="0"/>
      <w:divBdr>
        <w:top w:val="none" w:sz="0" w:space="0" w:color="auto"/>
        <w:left w:val="none" w:sz="0" w:space="0" w:color="auto"/>
        <w:bottom w:val="none" w:sz="0" w:space="0" w:color="auto"/>
        <w:right w:val="none" w:sz="0" w:space="0" w:color="auto"/>
      </w:divBdr>
    </w:div>
    <w:div w:id="1720930779">
      <w:bodyDiv w:val="1"/>
      <w:marLeft w:val="0"/>
      <w:marRight w:val="0"/>
      <w:marTop w:val="0"/>
      <w:marBottom w:val="0"/>
      <w:divBdr>
        <w:top w:val="none" w:sz="0" w:space="0" w:color="auto"/>
        <w:left w:val="none" w:sz="0" w:space="0" w:color="auto"/>
        <w:bottom w:val="none" w:sz="0" w:space="0" w:color="auto"/>
        <w:right w:val="none" w:sz="0" w:space="0" w:color="auto"/>
      </w:divBdr>
    </w:div>
    <w:div w:id="1725447005">
      <w:bodyDiv w:val="1"/>
      <w:marLeft w:val="0"/>
      <w:marRight w:val="0"/>
      <w:marTop w:val="0"/>
      <w:marBottom w:val="0"/>
      <w:divBdr>
        <w:top w:val="none" w:sz="0" w:space="0" w:color="auto"/>
        <w:left w:val="none" w:sz="0" w:space="0" w:color="auto"/>
        <w:bottom w:val="none" w:sz="0" w:space="0" w:color="auto"/>
        <w:right w:val="none" w:sz="0" w:space="0" w:color="auto"/>
      </w:divBdr>
    </w:div>
    <w:div w:id="1727141012">
      <w:bodyDiv w:val="1"/>
      <w:marLeft w:val="0"/>
      <w:marRight w:val="0"/>
      <w:marTop w:val="0"/>
      <w:marBottom w:val="0"/>
      <w:divBdr>
        <w:top w:val="none" w:sz="0" w:space="0" w:color="auto"/>
        <w:left w:val="none" w:sz="0" w:space="0" w:color="auto"/>
        <w:bottom w:val="none" w:sz="0" w:space="0" w:color="auto"/>
        <w:right w:val="none" w:sz="0" w:space="0" w:color="auto"/>
      </w:divBdr>
    </w:div>
    <w:div w:id="1727876536">
      <w:bodyDiv w:val="1"/>
      <w:marLeft w:val="0"/>
      <w:marRight w:val="0"/>
      <w:marTop w:val="0"/>
      <w:marBottom w:val="0"/>
      <w:divBdr>
        <w:top w:val="none" w:sz="0" w:space="0" w:color="auto"/>
        <w:left w:val="none" w:sz="0" w:space="0" w:color="auto"/>
        <w:bottom w:val="none" w:sz="0" w:space="0" w:color="auto"/>
        <w:right w:val="none" w:sz="0" w:space="0" w:color="auto"/>
      </w:divBdr>
    </w:div>
    <w:div w:id="1728918131">
      <w:bodyDiv w:val="1"/>
      <w:marLeft w:val="0"/>
      <w:marRight w:val="0"/>
      <w:marTop w:val="0"/>
      <w:marBottom w:val="0"/>
      <w:divBdr>
        <w:top w:val="none" w:sz="0" w:space="0" w:color="auto"/>
        <w:left w:val="none" w:sz="0" w:space="0" w:color="auto"/>
        <w:bottom w:val="none" w:sz="0" w:space="0" w:color="auto"/>
        <w:right w:val="none" w:sz="0" w:space="0" w:color="auto"/>
      </w:divBdr>
    </w:div>
    <w:div w:id="1730611568">
      <w:bodyDiv w:val="1"/>
      <w:marLeft w:val="0"/>
      <w:marRight w:val="0"/>
      <w:marTop w:val="0"/>
      <w:marBottom w:val="0"/>
      <w:divBdr>
        <w:top w:val="none" w:sz="0" w:space="0" w:color="auto"/>
        <w:left w:val="none" w:sz="0" w:space="0" w:color="auto"/>
        <w:bottom w:val="none" w:sz="0" w:space="0" w:color="auto"/>
        <w:right w:val="none" w:sz="0" w:space="0" w:color="auto"/>
      </w:divBdr>
    </w:div>
    <w:div w:id="1731609126">
      <w:bodyDiv w:val="1"/>
      <w:marLeft w:val="0"/>
      <w:marRight w:val="0"/>
      <w:marTop w:val="0"/>
      <w:marBottom w:val="0"/>
      <w:divBdr>
        <w:top w:val="none" w:sz="0" w:space="0" w:color="auto"/>
        <w:left w:val="none" w:sz="0" w:space="0" w:color="auto"/>
        <w:bottom w:val="none" w:sz="0" w:space="0" w:color="auto"/>
        <w:right w:val="none" w:sz="0" w:space="0" w:color="auto"/>
      </w:divBdr>
    </w:div>
    <w:div w:id="1738093794">
      <w:bodyDiv w:val="1"/>
      <w:marLeft w:val="0"/>
      <w:marRight w:val="0"/>
      <w:marTop w:val="0"/>
      <w:marBottom w:val="0"/>
      <w:divBdr>
        <w:top w:val="none" w:sz="0" w:space="0" w:color="auto"/>
        <w:left w:val="none" w:sz="0" w:space="0" w:color="auto"/>
        <w:bottom w:val="none" w:sz="0" w:space="0" w:color="auto"/>
        <w:right w:val="none" w:sz="0" w:space="0" w:color="auto"/>
      </w:divBdr>
    </w:div>
    <w:div w:id="1743866356">
      <w:bodyDiv w:val="1"/>
      <w:marLeft w:val="0"/>
      <w:marRight w:val="0"/>
      <w:marTop w:val="0"/>
      <w:marBottom w:val="0"/>
      <w:divBdr>
        <w:top w:val="none" w:sz="0" w:space="0" w:color="auto"/>
        <w:left w:val="none" w:sz="0" w:space="0" w:color="auto"/>
        <w:bottom w:val="none" w:sz="0" w:space="0" w:color="auto"/>
        <w:right w:val="none" w:sz="0" w:space="0" w:color="auto"/>
      </w:divBdr>
    </w:div>
    <w:div w:id="1747726459">
      <w:bodyDiv w:val="1"/>
      <w:marLeft w:val="0"/>
      <w:marRight w:val="0"/>
      <w:marTop w:val="0"/>
      <w:marBottom w:val="0"/>
      <w:divBdr>
        <w:top w:val="none" w:sz="0" w:space="0" w:color="auto"/>
        <w:left w:val="none" w:sz="0" w:space="0" w:color="auto"/>
        <w:bottom w:val="none" w:sz="0" w:space="0" w:color="auto"/>
        <w:right w:val="none" w:sz="0" w:space="0" w:color="auto"/>
      </w:divBdr>
    </w:div>
    <w:div w:id="1754156670">
      <w:bodyDiv w:val="1"/>
      <w:marLeft w:val="0"/>
      <w:marRight w:val="0"/>
      <w:marTop w:val="0"/>
      <w:marBottom w:val="0"/>
      <w:divBdr>
        <w:top w:val="none" w:sz="0" w:space="0" w:color="auto"/>
        <w:left w:val="none" w:sz="0" w:space="0" w:color="auto"/>
        <w:bottom w:val="none" w:sz="0" w:space="0" w:color="auto"/>
        <w:right w:val="none" w:sz="0" w:space="0" w:color="auto"/>
      </w:divBdr>
    </w:div>
    <w:div w:id="1754819361">
      <w:bodyDiv w:val="1"/>
      <w:marLeft w:val="0"/>
      <w:marRight w:val="0"/>
      <w:marTop w:val="0"/>
      <w:marBottom w:val="0"/>
      <w:divBdr>
        <w:top w:val="none" w:sz="0" w:space="0" w:color="auto"/>
        <w:left w:val="none" w:sz="0" w:space="0" w:color="auto"/>
        <w:bottom w:val="none" w:sz="0" w:space="0" w:color="auto"/>
        <w:right w:val="none" w:sz="0" w:space="0" w:color="auto"/>
      </w:divBdr>
    </w:div>
    <w:div w:id="1767114139">
      <w:bodyDiv w:val="1"/>
      <w:marLeft w:val="0"/>
      <w:marRight w:val="0"/>
      <w:marTop w:val="0"/>
      <w:marBottom w:val="0"/>
      <w:divBdr>
        <w:top w:val="none" w:sz="0" w:space="0" w:color="auto"/>
        <w:left w:val="none" w:sz="0" w:space="0" w:color="auto"/>
        <w:bottom w:val="none" w:sz="0" w:space="0" w:color="auto"/>
        <w:right w:val="none" w:sz="0" w:space="0" w:color="auto"/>
      </w:divBdr>
    </w:div>
    <w:div w:id="1771461333">
      <w:bodyDiv w:val="1"/>
      <w:marLeft w:val="0"/>
      <w:marRight w:val="0"/>
      <w:marTop w:val="0"/>
      <w:marBottom w:val="0"/>
      <w:divBdr>
        <w:top w:val="none" w:sz="0" w:space="0" w:color="auto"/>
        <w:left w:val="none" w:sz="0" w:space="0" w:color="auto"/>
        <w:bottom w:val="none" w:sz="0" w:space="0" w:color="auto"/>
        <w:right w:val="none" w:sz="0" w:space="0" w:color="auto"/>
      </w:divBdr>
    </w:div>
    <w:div w:id="1778136502">
      <w:bodyDiv w:val="1"/>
      <w:marLeft w:val="0"/>
      <w:marRight w:val="0"/>
      <w:marTop w:val="0"/>
      <w:marBottom w:val="0"/>
      <w:divBdr>
        <w:top w:val="none" w:sz="0" w:space="0" w:color="auto"/>
        <w:left w:val="none" w:sz="0" w:space="0" w:color="auto"/>
        <w:bottom w:val="none" w:sz="0" w:space="0" w:color="auto"/>
        <w:right w:val="none" w:sz="0" w:space="0" w:color="auto"/>
      </w:divBdr>
    </w:div>
    <w:div w:id="1781795679">
      <w:bodyDiv w:val="1"/>
      <w:marLeft w:val="0"/>
      <w:marRight w:val="0"/>
      <w:marTop w:val="0"/>
      <w:marBottom w:val="0"/>
      <w:divBdr>
        <w:top w:val="none" w:sz="0" w:space="0" w:color="auto"/>
        <w:left w:val="none" w:sz="0" w:space="0" w:color="auto"/>
        <w:bottom w:val="none" w:sz="0" w:space="0" w:color="auto"/>
        <w:right w:val="none" w:sz="0" w:space="0" w:color="auto"/>
      </w:divBdr>
    </w:div>
    <w:div w:id="1788349986">
      <w:bodyDiv w:val="1"/>
      <w:marLeft w:val="0"/>
      <w:marRight w:val="0"/>
      <w:marTop w:val="0"/>
      <w:marBottom w:val="0"/>
      <w:divBdr>
        <w:top w:val="none" w:sz="0" w:space="0" w:color="auto"/>
        <w:left w:val="none" w:sz="0" w:space="0" w:color="auto"/>
        <w:bottom w:val="none" w:sz="0" w:space="0" w:color="auto"/>
        <w:right w:val="none" w:sz="0" w:space="0" w:color="auto"/>
      </w:divBdr>
    </w:div>
    <w:div w:id="1796409192">
      <w:bodyDiv w:val="1"/>
      <w:marLeft w:val="0"/>
      <w:marRight w:val="0"/>
      <w:marTop w:val="0"/>
      <w:marBottom w:val="0"/>
      <w:divBdr>
        <w:top w:val="none" w:sz="0" w:space="0" w:color="auto"/>
        <w:left w:val="none" w:sz="0" w:space="0" w:color="auto"/>
        <w:bottom w:val="none" w:sz="0" w:space="0" w:color="auto"/>
        <w:right w:val="none" w:sz="0" w:space="0" w:color="auto"/>
      </w:divBdr>
    </w:div>
    <w:div w:id="1796753916">
      <w:bodyDiv w:val="1"/>
      <w:marLeft w:val="0"/>
      <w:marRight w:val="0"/>
      <w:marTop w:val="0"/>
      <w:marBottom w:val="0"/>
      <w:divBdr>
        <w:top w:val="none" w:sz="0" w:space="0" w:color="auto"/>
        <w:left w:val="none" w:sz="0" w:space="0" w:color="auto"/>
        <w:bottom w:val="none" w:sz="0" w:space="0" w:color="auto"/>
        <w:right w:val="none" w:sz="0" w:space="0" w:color="auto"/>
      </w:divBdr>
    </w:div>
    <w:div w:id="1796871046">
      <w:bodyDiv w:val="1"/>
      <w:marLeft w:val="0"/>
      <w:marRight w:val="0"/>
      <w:marTop w:val="0"/>
      <w:marBottom w:val="0"/>
      <w:divBdr>
        <w:top w:val="none" w:sz="0" w:space="0" w:color="auto"/>
        <w:left w:val="none" w:sz="0" w:space="0" w:color="auto"/>
        <w:bottom w:val="none" w:sz="0" w:space="0" w:color="auto"/>
        <w:right w:val="none" w:sz="0" w:space="0" w:color="auto"/>
      </w:divBdr>
    </w:div>
    <w:div w:id="1804615995">
      <w:bodyDiv w:val="1"/>
      <w:marLeft w:val="0"/>
      <w:marRight w:val="0"/>
      <w:marTop w:val="0"/>
      <w:marBottom w:val="0"/>
      <w:divBdr>
        <w:top w:val="none" w:sz="0" w:space="0" w:color="auto"/>
        <w:left w:val="none" w:sz="0" w:space="0" w:color="auto"/>
        <w:bottom w:val="none" w:sz="0" w:space="0" w:color="auto"/>
        <w:right w:val="none" w:sz="0" w:space="0" w:color="auto"/>
      </w:divBdr>
    </w:div>
    <w:div w:id="1819034002">
      <w:bodyDiv w:val="1"/>
      <w:marLeft w:val="0"/>
      <w:marRight w:val="0"/>
      <w:marTop w:val="0"/>
      <w:marBottom w:val="0"/>
      <w:divBdr>
        <w:top w:val="none" w:sz="0" w:space="0" w:color="auto"/>
        <w:left w:val="none" w:sz="0" w:space="0" w:color="auto"/>
        <w:bottom w:val="none" w:sz="0" w:space="0" w:color="auto"/>
        <w:right w:val="none" w:sz="0" w:space="0" w:color="auto"/>
      </w:divBdr>
    </w:div>
    <w:div w:id="1820731787">
      <w:bodyDiv w:val="1"/>
      <w:marLeft w:val="0"/>
      <w:marRight w:val="0"/>
      <w:marTop w:val="0"/>
      <w:marBottom w:val="0"/>
      <w:divBdr>
        <w:top w:val="none" w:sz="0" w:space="0" w:color="auto"/>
        <w:left w:val="none" w:sz="0" w:space="0" w:color="auto"/>
        <w:bottom w:val="none" w:sz="0" w:space="0" w:color="auto"/>
        <w:right w:val="none" w:sz="0" w:space="0" w:color="auto"/>
      </w:divBdr>
    </w:div>
    <w:div w:id="1821000821">
      <w:bodyDiv w:val="1"/>
      <w:marLeft w:val="0"/>
      <w:marRight w:val="0"/>
      <w:marTop w:val="0"/>
      <w:marBottom w:val="0"/>
      <w:divBdr>
        <w:top w:val="none" w:sz="0" w:space="0" w:color="auto"/>
        <w:left w:val="none" w:sz="0" w:space="0" w:color="auto"/>
        <w:bottom w:val="none" w:sz="0" w:space="0" w:color="auto"/>
        <w:right w:val="none" w:sz="0" w:space="0" w:color="auto"/>
      </w:divBdr>
    </w:div>
    <w:div w:id="1822236826">
      <w:bodyDiv w:val="1"/>
      <w:marLeft w:val="0"/>
      <w:marRight w:val="0"/>
      <w:marTop w:val="0"/>
      <w:marBottom w:val="0"/>
      <w:divBdr>
        <w:top w:val="none" w:sz="0" w:space="0" w:color="auto"/>
        <w:left w:val="none" w:sz="0" w:space="0" w:color="auto"/>
        <w:bottom w:val="none" w:sz="0" w:space="0" w:color="auto"/>
        <w:right w:val="none" w:sz="0" w:space="0" w:color="auto"/>
      </w:divBdr>
    </w:div>
    <w:div w:id="1829593651">
      <w:bodyDiv w:val="1"/>
      <w:marLeft w:val="0"/>
      <w:marRight w:val="0"/>
      <w:marTop w:val="0"/>
      <w:marBottom w:val="0"/>
      <w:divBdr>
        <w:top w:val="none" w:sz="0" w:space="0" w:color="auto"/>
        <w:left w:val="none" w:sz="0" w:space="0" w:color="auto"/>
        <w:bottom w:val="none" w:sz="0" w:space="0" w:color="auto"/>
        <w:right w:val="none" w:sz="0" w:space="0" w:color="auto"/>
      </w:divBdr>
    </w:div>
    <w:div w:id="1833990019">
      <w:bodyDiv w:val="1"/>
      <w:marLeft w:val="0"/>
      <w:marRight w:val="0"/>
      <w:marTop w:val="0"/>
      <w:marBottom w:val="0"/>
      <w:divBdr>
        <w:top w:val="none" w:sz="0" w:space="0" w:color="auto"/>
        <w:left w:val="none" w:sz="0" w:space="0" w:color="auto"/>
        <w:bottom w:val="none" w:sz="0" w:space="0" w:color="auto"/>
        <w:right w:val="none" w:sz="0" w:space="0" w:color="auto"/>
      </w:divBdr>
    </w:div>
    <w:div w:id="1834645380">
      <w:bodyDiv w:val="1"/>
      <w:marLeft w:val="0"/>
      <w:marRight w:val="0"/>
      <w:marTop w:val="0"/>
      <w:marBottom w:val="0"/>
      <w:divBdr>
        <w:top w:val="none" w:sz="0" w:space="0" w:color="auto"/>
        <w:left w:val="none" w:sz="0" w:space="0" w:color="auto"/>
        <w:bottom w:val="none" w:sz="0" w:space="0" w:color="auto"/>
        <w:right w:val="none" w:sz="0" w:space="0" w:color="auto"/>
      </w:divBdr>
    </w:div>
    <w:div w:id="1836652376">
      <w:bodyDiv w:val="1"/>
      <w:marLeft w:val="0"/>
      <w:marRight w:val="0"/>
      <w:marTop w:val="0"/>
      <w:marBottom w:val="0"/>
      <w:divBdr>
        <w:top w:val="none" w:sz="0" w:space="0" w:color="auto"/>
        <w:left w:val="none" w:sz="0" w:space="0" w:color="auto"/>
        <w:bottom w:val="none" w:sz="0" w:space="0" w:color="auto"/>
        <w:right w:val="none" w:sz="0" w:space="0" w:color="auto"/>
      </w:divBdr>
    </w:div>
    <w:div w:id="1839735729">
      <w:bodyDiv w:val="1"/>
      <w:marLeft w:val="0"/>
      <w:marRight w:val="0"/>
      <w:marTop w:val="0"/>
      <w:marBottom w:val="0"/>
      <w:divBdr>
        <w:top w:val="none" w:sz="0" w:space="0" w:color="auto"/>
        <w:left w:val="none" w:sz="0" w:space="0" w:color="auto"/>
        <w:bottom w:val="none" w:sz="0" w:space="0" w:color="auto"/>
        <w:right w:val="none" w:sz="0" w:space="0" w:color="auto"/>
      </w:divBdr>
    </w:div>
    <w:div w:id="1840341197">
      <w:bodyDiv w:val="1"/>
      <w:marLeft w:val="0"/>
      <w:marRight w:val="0"/>
      <w:marTop w:val="0"/>
      <w:marBottom w:val="0"/>
      <w:divBdr>
        <w:top w:val="none" w:sz="0" w:space="0" w:color="auto"/>
        <w:left w:val="none" w:sz="0" w:space="0" w:color="auto"/>
        <w:bottom w:val="none" w:sz="0" w:space="0" w:color="auto"/>
        <w:right w:val="none" w:sz="0" w:space="0" w:color="auto"/>
      </w:divBdr>
    </w:div>
    <w:div w:id="1841122729">
      <w:bodyDiv w:val="1"/>
      <w:marLeft w:val="0"/>
      <w:marRight w:val="0"/>
      <w:marTop w:val="0"/>
      <w:marBottom w:val="0"/>
      <w:divBdr>
        <w:top w:val="none" w:sz="0" w:space="0" w:color="auto"/>
        <w:left w:val="none" w:sz="0" w:space="0" w:color="auto"/>
        <w:bottom w:val="none" w:sz="0" w:space="0" w:color="auto"/>
        <w:right w:val="none" w:sz="0" w:space="0" w:color="auto"/>
      </w:divBdr>
    </w:div>
    <w:div w:id="1842037289">
      <w:bodyDiv w:val="1"/>
      <w:marLeft w:val="0"/>
      <w:marRight w:val="0"/>
      <w:marTop w:val="0"/>
      <w:marBottom w:val="0"/>
      <w:divBdr>
        <w:top w:val="none" w:sz="0" w:space="0" w:color="auto"/>
        <w:left w:val="none" w:sz="0" w:space="0" w:color="auto"/>
        <w:bottom w:val="none" w:sz="0" w:space="0" w:color="auto"/>
        <w:right w:val="none" w:sz="0" w:space="0" w:color="auto"/>
      </w:divBdr>
    </w:div>
    <w:div w:id="1848641322">
      <w:bodyDiv w:val="1"/>
      <w:marLeft w:val="0"/>
      <w:marRight w:val="0"/>
      <w:marTop w:val="0"/>
      <w:marBottom w:val="0"/>
      <w:divBdr>
        <w:top w:val="none" w:sz="0" w:space="0" w:color="auto"/>
        <w:left w:val="none" w:sz="0" w:space="0" w:color="auto"/>
        <w:bottom w:val="none" w:sz="0" w:space="0" w:color="auto"/>
        <w:right w:val="none" w:sz="0" w:space="0" w:color="auto"/>
      </w:divBdr>
    </w:div>
    <w:div w:id="1851218168">
      <w:bodyDiv w:val="1"/>
      <w:marLeft w:val="0"/>
      <w:marRight w:val="0"/>
      <w:marTop w:val="0"/>
      <w:marBottom w:val="0"/>
      <w:divBdr>
        <w:top w:val="none" w:sz="0" w:space="0" w:color="auto"/>
        <w:left w:val="none" w:sz="0" w:space="0" w:color="auto"/>
        <w:bottom w:val="none" w:sz="0" w:space="0" w:color="auto"/>
        <w:right w:val="none" w:sz="0" w:space="0" w:color="auto"/>
      </w:divBdr>
    </w:div>
    <w:div w:id="1854806284">
      <w:bodyDiv w:val="1"/>
      <w:marLeft w:val="0"/>
      <w:marRight w:val="0"/>
      <w:marTop w:val="0"/>
      <w:marBottom w:val="0"/>
      <w:divBdr>
        <w:top w:val="none" w:sz="0" w:space="0" w:color="auto"/>
        <w:left w:val="none" w:sz="0" w:space="0" w:color="auto"/>
        <w:bottom w:val="none" w:sz="0" w:space="0" w:color="auto"/>
        <w:right w:val="none" w:sz="0" w:space="0" w:color="auto"/>
      </w:divBdr>
    </w:div>
    <w:div w:id="1855261188">
      <w:bodyDiv w:val="1"/>
      <w:marLeft w:val="0"/>
      <w:marRight w:val="0"/>
      <w:marTop w:val="0"/>
      <w:marBottom w:val="0"/>
      <w:divBdr>
        <w:top w:val="none" w:sz="0" w:space="0" w:color="auto"/>
        <w:left w:val="none" w:sz="0" w:space="0" w:color="auto"/>
        <w:bottom w:val="none" w:sz="0" w:space="0" w:color="auto"/>
        <w:right w:val="none" w:sz="0" w:space="0" w:color="auto"/>
      </w:divBdr>
    </w:div>
    <w:div w:id="1860001405">
      <w:bodyDiv w:val="1"/>
      <w:marLeft w:val="0"/>
      <w:marRight w:val="0"/>
      <w:marTop w:val="0"/>
      <w:marBottom w:val="0"/>
      <w:divBdr>
        <w:top w:val="none" w:sz="0" w:space="0" w:color="auto"/>
        <w:left w:val="none" w:sz="0" w:space="0" w:color="auto"/>
        <w:bottom w:val="none" w:sz="0" w:space="0" w:color="auto"/>
        <w:right w:val="none" w:sz="0" w:space="0" w:color="auto"/>
      </w:divBdr>
    </w:div>
    <w:div w:id="1865439956">
      <w:bodyDiv w:val="1"/>
      <w:marLeft w:val="0"/>
      <w:marRight w:val="0"/>
      <w:marTop w:val="0"/>
      <w:marBottom w:val="0"/>
      <w:divBdr>
        <w:top w:val="none" w:sz="0" w:space="0" w:color="auto"/>
        <w:left w:val="none" w:sz="0" w:space="0" w:color="auto"/>
        <w:bottom w:val="none" w:sz="0" w:space="0" w:color="auto"/>
        <w:right w:val="none" w:sz="0" w:space="0" w:color="auto"/>
      </w:divBdr>
    </w:div>
    <w:div w:id="1879271099">
      <w:bodyDiv w:val="1"/>
      <w:marLeft w:val="0"/>
      <w:marRight w:val="0"/>
      <w:marTop w:val="0"/>
      <w:marBottom w:val="0"/>
      <w:divBdr>
        <w:top w:val="none" w:sz="0" w:space="0" w:color="auto"/>
        <w:left w:val="none" w:sz="0" w:space="0" w:color="auto"/>
        <w:bottom w:val="none" w:sz="0" w:space="0" w:color="auto"/>
        <w:right w:val="none" w:sz="0" w:space="0" w:color="auto"/>
      </w:divBdr>
    </w:div>
    <w:div w:id="1886526564">
      <w:bodyDiv w:val="1"/>
      <w:marLeft w:val="0"/>
      <w:marRight w:val="0"/>
      <w:marTop w:val="0"/>
      <w:marBottom w:val="0"/>
      <w:divBdr>
        <w:top w:val="none" w:sz="0" w:space="0" w:color="auto"/>
        <w:left w:val="none" w:sz="0" w:space="0" w:color="auto"/>
        <w:bottom w:val="none" w:sz="0" w:space="0" w:color="auto"/>
        <w:right w:val="none" w:sz="0" w:space="0" w:color="auto"/>
      </w:divBdr>
    </w:div>
    <w:div w:id="1893808572">
      <w:bodyDiv w:val="1"/>
      <w:marLeft w:val="0"/>
      <w:marRight w:val="0"/>
      <w:marTop w:val="0"/>
      <w:marBottom w:val="0"/>
      <w:divBdr>
        <w:top w:val="none" w:sz="0" w:space="0" w:color="auto"/>
        <w:left w:val="none" w:sz="0" w:space="0" w:color="auto"/>
        <w:bottom w:val="none" w:sz="0" w:space="0" w:color="auto"/>
        <w:right w:val="none" w:sz="0" w:space="0" w:color="auto"/>
      </w:divBdr>
    </w:div>
    <w:div w:id="1903372691">
      <w:bodyDiv w:val="1"/>
      <w:marLeft w:val="0"/>
      <w:marRight w:val="0"/>
      <w:marTop w:val="0"/>
      <w:marBottom w:val="0"/>
      <w:divBdr>
        <w:top w:val="none" w:sz="0" w:space="0" w:color="auto"/>
        <w:left w:val="none" w:sz="0" w:space="0" w:color="auto"/>
        <w:bottom w:val="none" w:sz="0" w:space="0" w:color="auto"/>
        <w:right w:val="none" w:sz="0" w:space="0" w:color="auto"/>
      </w:divBdr>
    </w:div>
    <w:div w:id="1904674712">
      <w:bodyDiv w:val="1"/>
      <w:marLeft w:val="0"/>
      <w:marRight w:val="0"/>
      <w:marTop w:val="0"/>
      <w:marBottom w:val="0"/>
      <w:divBdr>
        <w:top w:val="none" w:sz="0" w:space="0" w:color="auto"/>
        <w:left w:val="none" w:sz="0" w:space="0" w:color="auto"/>
        <w:bottom w:val="none" w:sz="0" w:space="0" w:color="auto"/>
        <w:right w:val="none" w:sz="0" w:space="0" w:color="auto"/>
      </w:divBdr>
    </w:div>
    <w:div w:id="1905335069">
      <w:bodyDiv w:val="1"/>
      <w:marLeft w:val="0"/>
      <w:marRight w:val="0"/>
      <w:marTop w:val="0"/>
      <w:marBottom w:val="0"/>
      <w:divBdr>
        <w:top w:val="none" w:sz="0" w:space="0" w:color="auto"/>
        <w:left w:val="none" w:sz="0" w:space="0" w:color="auto"/>
        <w:bottom w:val="none" w:sz="0" w:space="0" w:color="auto"/>
        <w:right w:val="none" w:sz="0" w:space="0" w:color="auto"/>
      </w:divBdr>
    </w:div>
    <w:div w:id="1905989057">
      <w:bodyDiv w:val="1"/>
      <w:marLeft w:val="0"/>
      <w:marRight w:val="0"/>
      <w:marTop w:val="0"/>
      <w:marBottom w:val="0"/>
      <w:divBdr>
        <w:top w:val="none" w:sz="0" w:space="0" w:color="auto"/>
        <w:left w:val="none" w:sz="0" w:space="0" w:color="auto"/>
        <w:bottom w:val="none" w:sz="0" w:space="0" w:color="auto"/>
        <w:right w:val="none" w:sz="0" w:space="0" w:color="auto"/>
      </w:divBdr>
    </w:div>
    <w:div w:id="1906185600">
      <w:bodyDiv w:val="1"/>
      <w:marLeft w:val="0"/>
      <w:marRight w:val="0"/>
      <w:marTop w:val="0"/>
      <w:marBottom w:val="0"/>
      <w:divBdr>
        <w:top w:val="none" w:sz="0" w:space="0" w:color="auto"/>
        <w:left w:val="none" w:sz="0" w:space="0" w:color="auto"/>
        <w:bottom w:val="none" w:sz="0" w:space="0" w:color="auto"/>
        <w:right w:val="none" w:sz="0" w:space="0" w:color="auto"/>
      </w:divBdr>
    </w:div>
    <w:div w:id="1906333923">
      <w:bodyDiv w:val="1"/>
      <w:marLeft w:val="0"/>
      <w:marRight w:val="0"/>
      <w:marTop w:val="0"/>
      <w:marBottom w:val="0"/>
      <w:divBdr>
        <w:top w:val="none" w:sz="0" w:space="0" w:color="auto"/>
        <w:left w:val="none" w:sz="0" w:space="0" w:color="auto"/>
        <w:bottom w:val="none" w:sz="0" w:space="0" w:color="auto"/>
        <w:right w:val="none" w:sz="0" w:space="0" w:color="auto"/>
      </w:divBdr>
    </w:div>
    <w:div w:id="1908614130">
      <w:bodyDiv w:val="1"/>
      <w:marLeft w:val="0"/>
      <w:marRight w:val="0"/>
      <w:marTop w:val="0"/>
      <w:marBottom w:val="0"/>
      <w:divBdr>
        <w:top w:val="none" w:sz="0" w:space="0" w:color="auto"/>
        <w:left w:val="none" w:sz="0" w:space="0" w:color="auto"/>
        <w:bottom w:val="none" w:sz="0" w:space="0" w:color="auto"/>
        <w:right w:val="none" w:sz="0" w:space="0" w:color="auto"/>
      </w:divBdr>
    </w:div>
    <w:div w:id="1915387082">
      <w:bodyDiv w:val="1"/>
      <w:marLeft w:val="0"/>
      <w:marRight w:val="0"/>
      <w:marTop w:val="0"/>
      <w:marBottom w:val="0"/>
      <w:divBdr>
        <w:top w:val="none" w:sz="0" w:space="0" w:color="auto"/>
        <w:left w:val="none" w:sz="0" w:space="0" w:color="auto"/>
        <w:bottom w:val="none" w:sz="0" w:space="0" w:color="auto"/>
        <w:right w:val="none" w:sz="0" w:space="0" w:color="auto"/>
      </w:divBdr>
    </w:div>
    <w:div w:id="1921986737">
      <w:bodyDiv w:val="1"/>
      <w:marLeft w:val="0"/>
      <w:marRight w:val="0"/>
      <w:marTop w:val="0"/>
      <w:marBottom w:val="0"/>
      <w:divBdr>
        <w:top w:val="none" w:sz="0" w:space="0" w:color="auto"/>
        <w:left w:val="none" w:sz="0" w:space="0" w:color="auto"/>
        <w:bottom w:val="none" w:sz="0" w:space="0" w:color="auto"/>
        <w:right w:val="none" w:sz="0" w:space="0" w:color="auto"/>
      </w:divBdr>
    </w:div>
    <w:div w:id="1923560267">
      <w:bodyDiv w:val="1"/>
      <w:marLeft w:val="0"/>
      <w:marRight w:val="0"/>
      <w:marTop w:val="0"/>
      <w:marBottom w:val="0"/>
      <w:divBdr>
        <w:top w:val="none" w:sz="0" w:space="0" w:color="auto"/>
        <w:left w:val="none" w:sz="0" w:space="0" w:color="auto"/>
        <w:bottom w:val="none" w:sz="0" w:space="0" w:color="auto"/>
        <w:right w:val="none" w:sz="0" w:space="0" w:color="auto"/>
      </w:divBdr>
    </w:div>
    <w:div w:id="1925216368">
      <w:bodyDiv w:val="1"/>
      <w:marLeft w:val="0"/>
      <w:marRight w:val="0"/>
      <w:marTop w:val="0"/>
      <w:marBottom w:val="0"/>
      <w:divBdr>
        <w:top w:val="none" w:sz="0" w:space="0" w:color="auto"/>
        <w:left w:val="none" w:sz="0" w:space="0" w:color="auto"/>
        <w:bottom w:val="none" w:sz="0" w:space="0" w:color="auto"/>
        <w:right w:val="none" w:sz="0" w:space="0" w:color="auto"/>
      </w:divBdr>
    </w:div>
    <w:div w:id="1926332313">
      <w:bodyDiv w:val="1"/>
      <w:marLeft w:val="0"/>
      <w:marRight w:val="0"/>
      <w:marTop w:val="0"/>
      <w:marBottom w:val="0"/>
      <w:divBdr>
        <w:top w:val="none" w:sz="0" w:space="0" w:color="auto"/>
        <w:left w:val="none" w:sz="0" w:space="0" w:color="auto"/>
        <w:bottom w:val="none" w:sz="0" w:space="0" w:color="auto"/>
        <w:right w:val="none" w:sz="0" w:space="0" w:color="auto"/>
      </w:divBdr>
    </w:div>
    <w:div w:id="1932346694">
      <w:bodyDiv w:val="1"/>
      <w:marLeft w:val="0"/>
      <w:marRight w:val="0"/>
      <w:marTop w:val="0"/>
      <w:marBottom w:val="0"/>
      <w:divBdr>
        <w:top w:val="none" w:sz="0" w:space="0" w:color="auto"/>
        <w:left w:val="none" w:sz="0" w:space="0" w:color="auto"/>
        <w:bottom w:val="none" w:sz="0" w:space="0" w:color="auto"/>
        <w:right w:val="none" w:sz="0" w:space="0" w:color="auto"/>
      </w:divBdr>
    </w:div>
    <w:div w:id="1936741753">
      <w:bodyDiv w:val="1"/>
      <w:marLeft w:val="0"/>
      <w:marRight w:val="0"/>
      <w:marTop w:val="0"/>
      <w:marBottom w:val="0"/>
      <w:divBdr>
        <w:top w:val="none" w:sz="0" w:space="0" w:color="auto"/>
        <w:left w:val="none" w:sz="0" w:space="0" w:color="auto"/>
        <w:bottom w:val="none" w:sz="0" w:space="0" w:color="auto"/>
        <w:right w:val="none" w:sz="0" w:space="0" w:color="auto"/>
      </w:divBdr>
    </w:div>
    <w:div w:id="1954165709">
      <w:bodyDiv w:val="1"/>
      <w:marLeft w:val="0"/>
      <w:marRight w:val="0"/>
      <w:marTop w:val="0"/>
      <w:marBottom w:val="0"/>
      <w:divBdr>
        <w:top w:val="none" w:sz="0" w:space="0" w:color="auto"/>
        <w:left w:val="none" w:sz="0" w:space="0" w:color="auto"/>
        <w:bottom w:val="none" w:sz="0" w:space="0" w:color="auto"/>
        <w:right w:val="none" w:sz="0" w:space="0" w:color="auto"/>
      </w:divBdr>
    </w:div>
    <w:div w:id="1954315269">
      <w:bodyDiv w:val="1"/>
      <w:marLeft w:val="0"/>
      <w:marRight w:val="0"/>
      <w:marTop w:val="0"/>
      <w:marBottom w:val="0"/>
      <w:divBdr>
        <w:top w:val="none" w:sz="0" w:space="0" w:color="auto"/>
        <w:left w:val="none" w:sz="0" w:space="0" w:color="auto"/>
        <w:bottom w:val="none" w:sz="0" w:space="0" w:color="auto"/>
        <w:right w:val="none" w:sz="0" w:space="0" w:color="auto"/>
      </w:divBdr>
    </w:div>
    <w:div w:id="1957131957">
      <w:bodyDiv w:val="1"/>
      <w:marLeft w:val="0"/>
      <w:marRight w:val="0"/>
      <w:marTop w:val="0"/>
      <w:marBottom w:val="0"/>
      <w:divBdr>
        <w:top w:val="none" w:sz="0" w:space="0" w:color="auto"/>
        <w:left w:val="none" w:sz="0" w:space="0" w:color="auto"/>
        <w:bottom w:val="none" w:sz="0" w:space="0" w:color="auto"/>
        <w:right w:val="none" w:sz="0" w:space="0" w:color="auto"/>
      </w:divBdr>
    </w:div>
    <w:div w:id="1957561063">
      <w:bodyDiv w:val="1"/>
      <w:marLeft w:val="0"/>
      <w:marRight w:val="0"/>
      <w:marTop w:val="0"/>
      <w:marBottom w:val="0"/>
      <w:divBdr>
        <w:top w:val="none" w:sz="0" w:space="0" w:color="auto"/>
        <w:left w:val="none" w:sz="0" w:space="0" w:color="auto"/>
        <w:bottom w:val="none" w:sz="0" w:space="0" w:color="auto"/>
        <w:right w:val="none" w:sz="0" w:space="0" w:color="auto"/>
      </w:divBdr>
    </w:div>
    <w:div w:id="1958293184">
      <w:bodyDiv w:val="1"/>
      <w:marLeft w:val="0"/>
      <w:marRight w:val="0"/>
      <w:marTop w:val="0"/>
      <w:marBottom w:val="0"/>
      <w:divBdr>
        <w:top w:val="none" w:sz="0" w:space="0" w:color="auto"/>
        <w:left w:val="none" w:sz="0" w:space="0" w:color="auto"/>
        <w:bottom w:val="none" w:sz="0" w:space="0" w:color="auto"/>
        <w:right w:val="none" w:sz="0" w:space="0" w:color="auto"/>
      </w:divBdr>
    </w:div>
    <w:div w:id="1959025311">
      <w:bodyDiv w:val="1"/>
      <w:marLeft w:val="0"/>
      <w:marRight w:val="0"/>
      <w:marTop w:val="0"/>
      <w:marBottom w:val="0"/>
      <w:divBdr>
        <w:top w:val="none" w:sz="0" w:space="0" w:color="auto"/>
        <w:left w:val="none" w:sz="0" w:space="0" w:color="auto"/>
        <w:bottom w:val="none" w:sz="0" w:space="0" w:color="auto"/>
        <w:right w:val="none" w:sz="0" w:space="0" w:color="auto"/>
      </w:divBdr>
    </w:div>
    <w:div w:id="1967588651">
      <w:bodyDiv w:val="1"/>
      <w:marLeft w:val="0"/>
      <w:marRight w:val="0"/>
      <w:marTop w:val="0"/>
      <w:marBottom w:val="0"/>
      <w:divBdr>
        <w:top w:val="none" w:sz="0" w:space="0" w:color="auto"/>
        <w:left w:val="none" w:sz="0" w:space="0" w:color="auto"/>
        <w:bottom w:val="none" w:sz="0" w:space="0" w:color="auto"/>
        <w:right w:val="none" w:sz="0" w:space="0" w:color="auto"/>
      </w:divBdr>
    </w:div>
    <w:div w:id="1969703066">
      <w:bodyDiv w:val="1"/>
      <w:marLeft w:val="0"/>
      <w:marRight w:val="0"/>
      <w:marTop w:val="0"/>
      <w:marBottom w:val="0"/>
      <w:divBdr>
        <w:top w:val="none" w:sz="0" w:space="0" w:color="auto"/>
        <w:left w:val="none" w:sz="0" w:space="0" w:color="auto"/>
        <w:bottom w:val="none" w:sz="0" w:space="0" w:color="auto"/>
        <w:right w:val="none" w:sz="0" w:space="0" w:color="auto"/>
      </w:divBdr>
    </w:div>
    <w:div w:id="1970745573">
      <w:bodyDiv w:val="1"/>
      <w:marLeft w:val="0"/>
      <w:marRight w:val="0"/>
      <w:marTop w:val="0"/>
      <w:marBottom w:val="0"/>
      <w:divBdr>
        <w:top w:val="none" w:sz="0" w:space="0" w:color="auto"/>
        <w:left w:val="none" w:sz="0" w:space="0" w:color="auto"/>
        <w:bottom w:val="none" w:sz="0" w:space="0" w:color="auto"/>
        <w:right w:val="none" w:sz="0" w:space="0" w:color="auto"/>
      </w:divBdr>
    </w:div>
    <w:div w:id="1973093831">
      <w:bodyDiv w:val="1"/>
      <w:marLeft w:val="0"/>
      <w:marRight w:val="0"/>
      <w:marTop w:val="0"/>
      <w:marBottom w:val="0"/>
      <w:divBdr>
        <w:top w:val="none" w:sz="0" w:space="0" w:color="auto"/>
        <w:left w:val="none" w:sz="0" w:space="0" w:color="auto"/>
        <w:bottom w:val="none" w:sz="0" w:space="0" w:color="auto"/>
        <w:right w:val="none" w:sz="0" w:space="0" w:color="auto"/>
      </w:divBdr>
    </w:div>
    <w:div w:id="1978534713">
      <w:bodyDiv w:val="1"/>
      <w:marLeft w:val="0"/>
      <w:marRight w:val="0"/>
      <w:marTop w:val="0"/>
      <w:marBottom w:val="0"/>
      <w:divBdr>
        <w:top w:val="none" w:sz="0" w:space="0" w:color="auto"/>
        <w:left w:val="none" w:sz="0" w:space="0" w:color="auto"/>
        <w:bottom w:val="none" w:sz="0" w:space="0" w:color="auto"/>
        <w:right w:val="none" w:sz="0" w:space="0" w:color="auto"/>
      </w:divBdr>
    </w:div>
    <w:div w:id="1980378348">
      <w:bodyDiv w:val="1"/>
      <w:marLeft w:val="0"/>
      <w:marRight w:val="0"/>
      <w:marTop w:val="0"/>
      <w:marBottom w:val="0"/>
      <w:divBdr>
        <w:top w:val="none" w:sz="0" w:space="0" w:color="auto"/>
        <w:left w:val="none" w:sz="0" w:space="0" w:color="auto"/>
        <w:bottom w:val="none" w:sz="0" w:space="0" w:color="auto"/>
        <w:right w:val="none" w:sz="0" w:space="0" w:color="auto"/>
      </w:divBdr>
    </w:div>
    <w:div w:id="1981301329">
      <w:bodyDiv w:val="1"/>
      <w:marLeft w:val="0"/>
      <w:marRight w:val="0"/>
      <w:marTop w:val="0"/>
      <w:marBottom w:val="0"/>
      <w:divBdr>
        <w:top w:val="none" w:sz="0" w:space="0" w:color="auto"/>
        <w:left w:val="none" w:sz="0" w:space="0" w:color="auto"/>
        <w:bottom w:val="none" w:sz="0" w:space="0" w:color="auto"/>
        <w:right w:val="none" w:sz="0" w:space="0" w:color="auto"/>
      </w:divBdr>
    </w:div>
    <w:div w:id="1984575093">
      <w:bodyDiv w:val="1"/>
      <w:marLeft w:val="0"/>
      <w:marRight w:val="0"/>
      <w:marTop w:val="0"/>
      <w:marBottom w:val="0"/>
      <w:divBdr>
        <w:top w:val="none" w:sz="0" w:space="0" w:color="auto"/>
        <w:left w:val="none" w:sz="0" w:space="0" w:color="auto"/>
        <w:bottom w:val="none" w:sz="0" w:space="0" w:color="auto"/>
        <w:right w:val="none" w:sz="0" w:space="0" w:color="auto"/>
      </w:divBdr>
    </w:div>
    <w:div w:id="1986741416">
      <w:bodyDiv w:val="1"/>
      <w:marLeft w:val="0"/>
      <w:marRight w:val="0"/>
      <w:marTop w:val="0"/>
      <w:marBottom w:val="0"/>
      <w:divBdr>
        <w:top w:val="none" w:sz="0" w:space="0" w:color="auto"/>
        <w:left w:val="none" w:sz="0" w:space="0" w:color="auto"/>
        <w:bottom w:val="none" w:sz="0" w:space="0" w:color="auto"/>
        <w:right w:val="none" w:sz="0" w:space="0" w:color="auto"/>
      </w:divBdr>
    </w:div>
    <w:div w:id="1991446137">
      <w:bodyDiv w:val="1"/>
      <w:marLeft w:val="0"/>
      <w:marRight w:val="0"/>
      <w:marTop w:val="0"/>
      <w:marBottom w:val="0"/>
      <w:divBdr>
        <w:top w:val="none" w:sz="0" w:space="0" w:color="auto"/>
        <w:left w:val="none" w:sz="0" w:space="0" w:color="auto"/>
        <w:bottom w:val="none" w:sz="0" w:space="0" w:color="auto"/>
        <w:right w:val="none" w:sz="0" w:space="0" w:color="auto"/>
      </w:divBdr>
    </w:div>
    <w:div w:id="1991669998">
      <w:bodyDiv w:val="1"/>
      <w:marLeft w:val="0"/>
      <w:marRight w:val="0"/>
      <w:marTop w:val="0"/>
      <w:marBottom w:val="0"/>
      <w:divBdr>
        <w:top w:val="none" w:sz="0" w:space="0" w:color="auto"/>
        <w:left w:val="none" w:sz="0" w:space="0" w:color="auto"/>
        <w:bottom w:val="none" w:sz="0" w:space="0" w:color="auto"/>
        <w:right w:val="none" w:sz="0" w:space="0" w:color="auto"/>
      </w:divBdr>
    </w:div>
    <w:div w:id="1997681777">
      <w:bodyDiv w:val="1"/>
      <w:marLeft w:val="0"/>
      <w:marRight w:val="0"/>
      <w:marTop w:val="0"/>
      <w:marBottom w:val="0"/>
      <w:divBdr>
        <w:top w:val="none" w:sz="0" w:space="0" w:color="auto"/>
        <w:left w:val="none" w:sz="0" w:space="0" w:color="auto"/>
        <w:bottom w:val="none" w:sz="0" w:space="0" w:color="auto"/>
        <w:right w:val="none" w:sz="0" w:space="0" w:color="auto"/>
      </w:divBdr>
    </w:div>
    <w:div w:id="1999769173">
      <w:bodyDiv w:val="1"/>
      <w:marLeft w:val="0"/>
      <w:marRight w:val="0"/>
      <w:marTop w:val="0"/>
      <w:marBottom w:val="0"/>
      <w:divBdr>
        <w:top w:val="none" w:sz="0" w:space="0" w:color="auto"/>
        <w:left w:val="none" w:sz="0" w:space="0" w:color="auto"/>
        <w:bottom w:val="none" w:sz="0" w:space="0" w:color="auto"/>
        <w:right w:val="none" w:sz="0" w:space="0" w:color="auto"/>
      </w:divBdr>
    </w:div>
    <w:div w:id="2001885235">
      <w:bodyDiv w:val="1"/>
      <w:marLeft w:val="0"/>
      <w:marRight w:val="0"/>
      <w:marTop w:val="0"/>
      <w:marBottom w:val="0"/>
      <w:divBdr>
        <w:top w:val="none" w:sz="0" w:space="0" w:color="auto"/>
        <w:left w:val="none" w:sz="0" w:space="0" w:color="auto"/>
        <w:bottom w:val="none" w:sz="0" w:space="0" w:color="auto"/>
        <w:right w:val="none" w:sz="0" w:space="0" w:color="auto"/>
      </w:divBdr>
    </w:div>
    <w:div w:id="2007005897">
      <w:bodyDiv w:val="1"/>
      <w:marLeft w:val="0"/>
      <w:marRight w:val="0"/>
      <w:marTop w:val="0"/>
      <w:marBottom w:val="0"/>
      <w:divBdr>
        <w:top w:val="none" w:sz="0" w:space="0" w:color="auto"/>
        <w:left w:val="none" w:sz="0" w:space="0" w:color="auto"/>
        <w:bottom w:val="none" w:sz="0" w:space="0" w:color="auto"/>
        <w:right w:val="none" w:sz="0" w:space="0" w:color="auto"/>
      </w:divBdr>
    </w:div>
    <w:div w:id="2009558614">
      <w:bodyDiv w:val="1"/>
      <w:marLeft w:val="0"/>
      <w:marRight w:val="0"/>
      <w:marTop w:val="0"/>
      <w:marBottom w:val="0"/>
      <w:divBdr>
        <w:top w:val="none" w:sz="0" w:space="0" w:color="auto"/>
        <w:left w:val="none" w:sz="0" w:space="0" w:color="auto"/>
        <w:bottom w:val="none" w:sz="0" w:space="0" w:color="auto"/>
        <w:right w:val="none" w:sz="0" w:space="0" w:color="auto"/>
      </w:divBdr>
    </w:div>
    <w:div w:id="2013485900">
      <w:bodyDiv w:val="1"/>
      <w:marLeft w:val="0"/>
      <w:marRight w:val="0"/>
      <w:marTop w:val="0"/>
      <w:marBottom w:val="0"/>
      <w:divBdr>
        <w:top w:val="none" w:sz="0" w:space="0" w:color="auto"/>
        <w:left w:val="none" w:sz="0" w:space="0" w:color="auto"/>
        <w:bottom w:val="none" w:sz="0" w:space="0" w:color="auto"/>
        <w:right w:val="none" w:sz="0" w:space="0" w:color="auto"/>
      </w:divBdr>
    </w:div>
    <w:div w:id="2020113492">
      <w:bodyDiv w:val="1"/>
      <w:marLeft w:val="0"/>
      <w:marRight w:val="0"/>
      <w:marTop w:val="0"/>
      <w:marBottom w:val="0"/>
      <w:divBdr>
        <w:top w:val="none" w:sz="0" w:space="0" w:color="auto"/>
        <w:left w:val="none" w:sz="0" w:space="0" w:color="auto"/>
        <w:bottom w:val="none" w:sz="0" w:space="0" w:color="auto"/>
        <w:right w:val="none" w:sz="0" w:space="0" w:color="auto"/>
      </w:divBdr>
    </w:div>
    <w:div w:id="2022270456">
      <w:bodyDiv w:val="1"/>
      <w:marLeft w:val="0"/>
      <w:marRight w:val="0"/>
      <w:marTop w:val="0"/>
      <w:marBottom w:val="0"/>
      <w:divBdr>
        <w:top w:val="none" w:sz="0" w:space="0" w:color="auto"/>
        <w:left w:val="none" w:sz="0" w:space="0" w:color="auto"/>
        <w:bottom w:val="none" w:sz="0" w:space="0" w:color="auto"/>
        <w:right w:val="none" w:sz="0" w:space="0" w:color="auto"/>
      </w:divBdr>
    </w:div>
    <w:div w:id="2024014750">
      <w:bodyDiv w:val="1"/>
      <w:marLeft w:val="0"/>
      <w:marRight w:val="0"/>
      <w:marTop w:val="0"/>
      <w:marBottom w:val="0"/>
      <w:divBdr>
        <w:top w:val="none" w:sz="0" w:space="0" w:color="auto"/>
        <w:left w:val="none" w:sz="0" w:space="0" w:color="auto"/>
        <w:bottom w:val="none" w:sz="0" w:space="0" w:color="auto"/>
        <w:right w:val="none" w:sz="0" w:space="0" w:color="auto"/>
      </w:divBdr>
    </w:div>
    <w:div w:id="2025007810">
      <w:bodyDiv w:val="1"/>
      <w:marLeft w:val="0"/>
      <w:marRight w:val="0"/>
      <w:marTop w:val="0"/>
      <w:marBottom w:val="0"/>
      <w:divBdr>
        <w:top w:val="none" w:sz="0" w:space="0" w:color="auto"/>
        <w:left w:val="none" w:sz="0" w:space="0" w:color="auto"/>
        <w:bottom w:val="none" w:sz="0" w:space="0" w:color="auto"/>
        <w:right w:val="none" w:sz="0" w:space="0" w:color="auto"/>
      </w:divBdr>
    </w:div>
    <w:div w:id="2031489282">
      <w:bodyDiv w:val="1"/>
      <w:marLeft w:val="0"/>
      <w:marRight w:val="0"/>
      <w:marTop w:val="0"/>
      <w:marBottom w:val="0"/>
      <w:divBdr>
        <w:top w:val="none" w:sz="0" w:space="0" w:color="auto"/>
        <w:left w:val="none" w:sz="0" w:space="0" w:color="auto"/>
        <w:bottom w:val="none" w:sz="0" w:space="0" w:color="auto"/>
        <w:right w:val="none" w:sz="0" w:space="0" w:color="auto"/>
      </w:divBdr>
    </w:div>
    <w:div w:id="2047442283">
      <w:bodyDiv w:val="1"/>
      <w:marLeft w:val="0"/>
      <w:marRight w:val="0"/>
      <w:marTop w:val="0"/>
      <w:marBottom w:val="0"/>
      <w:divBdr>
        <w:top w:val="none" w:sz="0" w:space="0" w:color="auto"/>
        <w:left w:val="none" w:sz="0" w:space="0" w:color="auto"/>
        <w:bottom w:val="none" w:sz="0" w:space="0" w:color="auto"/>
        <w:right w:val="none" w:sz="0" w:space="0" w:color="auto"/>
      </w:divBdr>
    </w:div>
    <w:div w:id="2048526341">
      <w:bodyDiv w:val="1"/>
      <w:marLeft w:val="0"/>
      <w:marRight w:val="0"/>
      <w:marTop w:val="0"/>
      <w:marBottom w:val="0"/>
      <w:divBdr>
        <w:top w:val="none" w:sz="0" w:space="0" w:color="auto"/>
        <w:left w:val="none" w:sz="0" w:space="0" w:color="auto"/>
        <w:bottom w:val="none" w:sz="0" w:space="0" w:color="auto"/>
        <w:right w:val="none" w:sz="0" w:space="0" w:color="auto"/>
      </w:divBdr>
    </w:div>
    <w:div w:id="2052606780">
      <w:bodyDiv w:val="1"/>
      <w:marLeft w:val="0"/>
      <w:marRight w:val="0"/>
      <w:marTop w:val="0"/>
      <w:marBottom w:val="0"/>
      <w:divBdr>
        <w:top w:val="none" w:sz="0" w:space="0" w:color="auto"/>
        <w:left w:val="none" w:sz="0" w:space="0" w:color="auto"/>
        <w:bottom w:val="none" w:sz="0" w:space="0" w:color="auto"/>
        <w:right w:val="none" w:sz="0" w:space="0" w:color="auto"/>
      </w:divBdr>
    </w:div>
    <w:div w:id="2053846066">
      <w:bodyDiv w:val="1"/>
      <w:marLeft w:val="0"/>
      <w:marRight w:val="0"/>
      <w:marTop w:val="0"/>
      <w:marBottom w:val="0"/>
      <w:divBdr>
        <w:top w:val="none" w:sz="0" w:space="0" w:color="auto"/>
        <w:left w:val="none" w:sz="0" w:space="0" w:color="auto"/>
        <w:bottom w:val="none" w:sz="0" w:space="0" w:color="auto"/>
        <w:right w:val="none" w:sz="0" w:space="0" w:color="auto"/>
      </w:divBdr>
    </w:div>
    <w:div w:id="2054966368">
      <w:bodyDiv w:val="1"/>
      <w:marLeft w:val="0"/>
      <w:marRight w:val="0"/>
      <w:marTop w:val="0"/>
      <w:marBottom w:val="0"/>
      <w:divBdr>
        <w:top w:val="none" w:sz="0" w:space="0" w:color="auto"/>
        <w:left w:val="none" w:sz="0" w:space="0" w:color="auto"/>
        <w:bottom w:val="none" w:sz="0" w:space="0" w:color="auto"/>
        <w:right w:val="none" w:sz="0" w:space="0" w:color="auto"/>
      </w:divBdr>
    </w:div>
    <w:div w:id="2058166118">
      <w:bodyDiv w:val="1"/>
      <w:marLeft w:val="0"/>
      <w:marRight w:val="0"/>
      <w:marTop w:val="0"/>
      <w:marBottom w:val="0"/>
      <w:divBdr>
        <w:top w:val="none" w:sz="0" w:space="0" w:color="auto"/>
        <w:left w:val="none" w:sz="0" w:space="0" w:color="auto"/>
        <w:bottom w:val="none" w:sz="0" w:space="0" w:color="auto"/>
        <w:right w:val="none" w:sz="0" w:space="0" w:color="auto"/>
      </w:divBdr>
    </w:div>
    <w:div w:id="2058504655">
      <w:bodyDiv w:val="1"/>
      <w:marLeft w:val="0"/>
      <w:marRight w:val="0"/>
      <w:marTop w:val="0"/>
      <w:marBottom w:val="0"/>
      <w:divBdr>
        <w:top w:val="none" w:sz="0" w:space="0" w:color="auto"/>
        <w:left w:val="none" w:sz="0" w:space="0" w:color="auto"/>
        <w:bottom w:val="none" w:sz="0" w:space="0" w:color="auto"/>
        <w:right w:val="none" w:sz="0" w:space="0" w:color="auto"/>
      </w:divBdr>
    </w:div>
    <w:div w:id="2064595120">
      <w:bodyDiv w:val="1"/>
      <w:marLeft w:val="0"/>
      <w:marRight w:val="0"/>
      <w:marTop w:val="0"/>
      <w:marBottom w:val="0"/>
      <w:divBdr>
        <w:top w:val="none" w:sz="0" w:space="0" w:color="auto"/>
        <w:left w:val="none" w:sz="0" w:space="0" w:color="auto"/>
        <w:bottom w:val="none" w:sz="0" w:space="0" w:color="auto"/>
        <w:right w:val="none" w:sz="0" w:space="0" w:color="auto"/>
      </w:divBdr>
    </w:div>
    <w:div w:id="2071684625">
      <w:bodyDiv w:val="1"/>
      <w:marLeft w:val="0"/>
      <w:marRight w:val="0"/>
      <w:marTop w:val="0"/>
      <w:marBottom w:val="0"/>
      <w:divBdr>
        <w:top w:val="none" w:sz="0" w:space="0" w:color="auto"/>
        <w:left w:val="none" w:sz="0" w:space="0" w:color="auto"/>
        <w:bottom w:val="none" w:sz="0" w:space="0" w:color="auto"/>
        <w:right w:val="none" w:sz="0" w:space="0" w:color="auto"/>
      </w:divBdr>
    </w:div>
    <w:div w:id="2074155249">
      <w:bodyDiv w:val="1"/>
      <w:marLeft w:val="0"/>
      <w:marRight w:val="0"/>
      <w:marTop w:val="0"/>
      <w:marBottom w:val="0"/>
      <w:divBdr>
        <w:top w:val="none" w:sz="0" w:space="0" w:color="auto"/>
        <w:left w:val="none" w:sz="0" w:space="0" w:color="auto"/>
        <w:bottom w:val="none" w:sz="0" w:space="0" w:color="auto"/>
        <w:right w:val="none" w:sz="0" w:space="0" w:color="auto"/>
      </w:divBdr>
    </w:div>
    <w:div w:id="2078818592">
      <w:bodyDiv w:val="1"/>
      <w:marLeft w:val="0"/>
      <w:marRight w:val="0"/>
      <w:marTop w:val="0"/>
      <w:marBottom w:val="0"/>
      <w:divBdr>
        <w:top w:val="none" w:sz="0" w:space="0" w:color="auto"/>
        <w:left w:val="none" w:sz="0" w:space="0" w:color="auto"/>
        <w:bottom w:val="none" w:sz="0" w:space="0" w:color="auto"/>
        <w:right w:val="none" w:sz="0" w:space="0" w:color="auto"/>
      </w:divBdr>
    </w:div>
    <w:div w:id="2086879426">
      <w:bodyDiv w:val="1"/>
      <w:marLeft w:val="0"/>
      <w:marRight w:val="0"/>
      <w:marTop w:val="0"/>
      <w:marBottom w:val="0"/>
      <w:divBdr>
        <w:top w:val="none" w:sz="0" w:space="0" w:color="auto"/>
        <w:left w:val="none" w:sz="0" w:space="0" w:color="auto"/>
        <w:bottom w:val="none" w:sz="0" w:space="0" w:color="auto"/>
        <w:right w:val="none" w:sz="0" w:space="0" w:color="auto"/>
      </w:divBdr>
    </w:div>
    <w:div w:id="2097901698">
      <w:bodyDiv w:val="1"/>
      <w:marLeft w:val="0"/>
      <w:marRight w:val="0"/>
      <w:marTop w:val="0"/>
      <w:marBottom w:val="0"/>
      <w:divBdr>
        <w:top w:val="none" w:sz="0" w:space="0" w:color="auto"/>
        <w:left w:val="none" w:sz="0" w:space="0" w:color="auto"/>
        <w:bottom w:val="none" w:sz="0" w:space="0" w:color="auto"/>
        <w:right w:val="none" w:sz="0" w:space="0" w:color="auto"/>
      </w:divBdr>
    </w:div>
    <w:div w:id="2098331882">
      <w:bodyDiv w:val="1"/>
      <w:marLeft w:val="0"/>
      <w:marRight w:val="0"/>
      <w:marTop w:val="0"/>
      <w:marBottom w:val="0"/>
      <w:divBdr>
        <w:top w:val="none" w:sz="0" w:space="0" w:color="auto"/>
        <w:left w:val="none" w:sz="0" w:space="0" w:color="auto"/>
        <w:bottom w:val="none" w:sz="0" w:space="0" w:color="auto"/>
        <w:right w:val="none" w:sz="0" w:space="0" w:color="auto"/>
      </w:divBdr>
    </w:div>
    <w:div w:id="2107538645">
      <w:bodyDiv w:val="1"/>
      <w:marLeft w:val="0"/>
      <w:marRight w:val="0"/>
      <w:marTop w:val="0"/>
      <w:marBottom w:val="0"/>
      <w:divBdr>
        <w:top w:val="none" w:sz="0" w:space="0" w:color="auto"/>
        <w:left w:val="none" w:sz="0" w:space="0" w:color="auto"/>
        <w:bottom w:val="none" w:sz="0" w:space="0" w:color="auto"/>
        <w:right w:val="none" w:sz="0" w:space="0" w:color="auto"/>
      </w:divBdr>
    </w:div>
    <w:div w:id="2111197263">
      <w:bodyDiv w:val="1"/>
      <w:marLeft w:val="0"/>
      <w:marRight w:val="0"/>
      <w:marTop w:val="0"/>
      <w:marBottom w:val="0"/>
      <w:divBdr>
        <w:top w:val="none" w:sz="0" w:space="0" w:color="auto"/>
        <w:left w:val="none" w:sz="0" w:space="0" w:color="auto"/>
        <w:bottom w:val="none" w:sz="0" w:space="0" w:color="auto"/>
        <w:right w:val="none" w:sz="0" w:space="0" w:color="auto"/>
      </w:divBdr>
    </w:div>
    <w:div w:id="2128115219">
      <w:bodyDiv w:val="1"/>
      <w:marLeft w:val="0"/>
      <w:marRight w:val="0"/>
      <w:marTop w:val="0"/>
      <w:marBottom w:val="0"/>
      <w:divBdr>
        <w:top w:val="none" w:sz="0" w:space="0" w:color="auto"/>
        <w:left w:val="none" w:sz="0" w:space="0" w:color="auto"/>
        <w:bottom w:val="none" w:sz="0" w:space="0" w:color="auto"/>
        <w:right w:val="none" w:sz="0" w:space="0" w:color="auto"/>
      </w:divBdr>
    </w:div>
    <w:div w:id="2141799250">
      <w:bodyDiv w:val="1"/>
      <w:marLeft w:val="0"/>
      <w:marRight w:val="0"/>
      <w:marTop w:val="0"/>
      <w:marBottom w:val="0"/>
      <w:divBdr>
        <w:top w:val="none" w:sz="0" w:space="0" w:color="auto"/>
        <w:left w:val="none" w:sz="0" w:space="0" w:color="auto"/>
        <w:bottom w:val="none" w:sz="0" w:space="0" w:color="auto"/>
        <w:right w:val="none" w:sz="0" w:space="0" w:color="auto"/>
      </w:divBdr>
    </w:div>
    <w:div w:id="2145659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995B4-0085-4FCA-9802-424C729D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1828</Words>
  <Characters>10969</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UGSWK</Company>
  <LinksUpToDate>false</LinksUpToDate>
  <CharactersWithSpaces>12772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kchoina</dc:creator>
  <cp:keywords/>
  <dc:description/>
  <cp:lastModifiedBy>Krzysztof Maj</cp:lastModifiedBy>
  <cp:revision>2</cp:revision>
  <cp:lastPrinted>2021-02-22T13:38:00Z</cp:lastPrinted>
  <dcterms:created xsi:type="dcterms:W3CDTF">2021-07-09T20:47:00Z</dcterms:created>
  <dcterms:modified xsi:type="dcterms:W3CDTF">2021-07-09T20:47:00Z</dcterms:modified>
</cp:coreProperties>
</file>